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16" w:rsidRPr="009923A1" w:rsidRDefault="00B83600" w:rsidP="00FE2828">
      <w:pPr>
        <w:jc w:val="center"/>
        <w:rPr>
          <w:sz w:val="36"/>
          <w:szCs w:val="36"/>
        </w:rPr>
      </w:pPr>
      <w:r w:rsidRPr="003D5F28">
        <w:rPr>
          <w:noProof/>
          <w:sz w:val="22"/>
          <w:szCs w:val="22"/>
        </w:rPr>
        <w:drawing>
          <wp:inline distT="0" distB="0" distL="0" distR="0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C14" w:rsidRPr="009923A1" w:rsidRDefault="00340C14" w:rsidP="00340C14">
      <w:pPr>
        <w:jc w:val="both"/>
        <w:rPr>
          <w:sz w:val="28"/>
          <w:szCs w:val="28"/>
        </w:rPr>
      </w:pPr>
    </w:p>
    <w:p w:rsidR="00340C14" w:rsidRPr="009923A1" w:rsidRDefault="00C87016" w:rsidP="00C87016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 w:rsidR="00B83600">
        <w:rPr>
          <w:b/>
          <w:sz w:val="28"/>
          <w:szCs w:val="28"/>
        </w:rPr>
        <w:t xml:space="preserve">ЖУРАВСКОГО </w:t>
      </w:r>
      <w:r w:rsidRPr="009923A1">
        <w:rPr>
          <w:b/>
          <w:sz w:val="28"/>
          <w:szCs w:val="28"/>
        </w:rPr>
        <w:t>СЕЛЬСКОГО ПОСЕЛЕНИЯ КОРЕНОВСКОГО РАЙОНА</w:t>
      </w:r>
    </w:p>
    <w:p w:rsidR="00EF1EC1" w:rsidRPr="009923A1" w:rsidRDefault="00EF1EC1" w:rsidP="00C87016">
      <w:pPr>
        <w:jc w:val="center"/>
        <w:rPr>
          <w:sz w:val="36"/>
          <w:szCs w:val="36"/>
        </w:rPr>
      </w:pPr>
    </w:p>
    <w:p w:rsidR="00C87016" w:rsidRPr="009923A1" w:rsidRDefault="00C87016" w:rsidP="00C87016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C87016" w:rsidRPr="009923A1" w:rsidRDefault="00C87016" w:rsidP="00C87016">
      <w:pPr>
        <w:jc w:val="center"/>
        <w:rPr>
          <w:b/>
          <w:sz w:val="36"/>
          <w:szCs w:val="36"/>
        </w:rPr>
      </w:pPr>
    </w:p>
    <w:p w:rsidR="00C87016" w:rsidRPr="00EE5285" w:rsidRDefault="00EF1EC1" w:rsidP="00C87016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>о</w:t>
      </w:r>
      <w:r w:rsidR="00C87016" w:rsidRPr="009923A1">
        <w:rPr>
          <w:b/>
          <w:sz w:val="24"/>
          <w:szCs w:val="24"/>
        </w:rPr>
        <w:t xml:space="preserve">т </w:t>
      </w:r>
      <w:r w:rsidR="00B21176">
        <w:rPr>
          <w:b/>
          <w:sz w:val="24"/>
          <w:szCs w:val="24"/>
        </w:rPr>
        <w:t>29</w:t>
      </w:r>
      <w:r w:rsidR="001D7D1C">
        <w:rPr>
          <w:b/>
          <w:sz w:val="24"/>
          <w:szCs w:val="24"/>
        </w:rPr>
        <w:t>.</w:t>
      </w:r>
      <w:r w:rsidR="00EE5285">
        <w:rPr>
          <w:b/>
          <w:sz w:val="24"/>
          <w:szCs w:val="24"/>
        </w:rPr>
        <w:t>0</w:t>
      </w:r>
      <w:r w:rsidR="0092485E">
        <w:rPr>
          <w:b/>
          <w:sz w:val="24"/>
          <w:szCs w:val="24"/>
        </w:rPr>
        <w:t>5</w:t>
      </w:r>
      <w:r w:rsidR="00BA2D42" w:rsidRPr="009923A1">
        <w:rPr>
          <w:b/>
          <w:sz w:val="24"/>
          <w:szCs w:val="24"/>
        </w:rPr>
        <w:t>.</w:t>
      </w:r>
      <w:r w:rsidR="00C87016" w:rsidRPr="009923A1">
        <w:rPr>
          <w:b/>
          <w:sz w:val="24"/>
          <w:szCs w:val="24"/>
        </w:rPr>
        <w:t>20</w:t>
      </w:r>
      <w:r w:rsidR="008B6284">
        <w:rPr>
          <w:b/>
          <w:sz w:val="24"/>
          <w:szCs w:val="24"/>
        </w:rPr>
        <w:t>2</w:t>
      </w:r>
      <w:r w:rsidR="00671C8F" w:rsidRPr="007E79E6">
        <w:rPr>
          <w:b/>
          <w:sz w:val="24"/>
          <w:szCs w:val="24"/>
        </w:rPr>
        <w:t>4</w:t>
      </w:r>
      <w:r w:rsidR="00937831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7016" w:rsidRPr="009923A1">
        <w:rPr>
          <w:b/>
          <w:sz w:val="24"/>
          <w:szCs w:val="24"/>
        </w:rPr>
        <w:t>№</w:t>
      </w:r>
      <w:r w:rsidR="00CA645E">
        <w:rPr>
          <w:b/>
          <w:sz w:val="24"/>
          <w:szCs w:val="24"/>
        </w:rPr>
        <w:t xml:space="preserve"> 40</w:t>
      </w:r>
    </w:p>
    <w:p w:rsidR="00C87016" w:rsidRPr="009923A1" w:rsidRDefault="00B83600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B21176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B21176" w:rsidRDefault="00B83600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Журавского</w:t>
      </w:r>
      <w:r w:rsidR="00B212B8">
        <w:rPr>
          <w:b/>
          <w:sz w:val="28"/>
          <w:szCs w:val="28"/>
          <w:lang w:eastAsia="ar-SA"/>
        </w:rPr>
        <w:t xml:space="preserve"> сельского пос</w:t>
      </w:r>
      <w:r>
        <w:rPr>
          <w:b/>
          <w:sz w:val="28"/>
          <w:szCs w:val="28"/>
          <w:lang w:eastAsia="ar-SA"/>
        </w:rPr>
        <w:t>еления Кореновск</w:t>
      </w:r>
      <w:r w:rsidR="00B21176">
        <w:rPr>
          <w:b/>
          <w:sz w:val="28"/>
          <w:szCs w:val="28"/>
          <w:lang w:eastAsia="ar-SA"/>
        </w:rPr>
        <w:t xml:space="preserve">ого района </w:t>
      </w:r>
    </w:p>
    <w:p w:rsidR="00B21176" w:rsidRDefault="00B21176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30.03.2023</w:t>
      </w:r>
      <w:r w:rsidR="00B83600">
        <w:rPr>
          <w:b/>
          <w:sz w:val="28"/>
          <w:szCs w:val="28"/>
          <w:lang w:eastAsia="ar-SA"/>
        </w:rPr>
        <w:t xml:space="preserve"> № 42</w:t>
      </w:r>
      <w:r w:rsidR="00B212B8">
        <w:rPr>
          <w:b/>
          <w:sz w:val="28"/>
          <w:szCs w:val="28"/>
          <w:lang w:eastAsia="ar-SA"/>
        </w:rPr>
        <w:t xml:space="preserve"> «</w:t>
      </w:r>
      <w:r w:rsidR="00EE7CD3" w:rsidRPr="00EE7CD3">
        <w:rPr>
          <w:b/>
          <w:sz w:val="28"/>
          <w:szCs w:val="28"/>
          <w:lang w:eastAsia="ar-SA"/>
        </w:rPr>
        <w:t xml:space="preserve">Об утверждении Порядка создания и </w:t>
      </w:r>
    </w:p>
    <w:p w:rsidR="00B21176" w:rsidRDefault="00EE7CD3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использования, в том числе на платной основе, парковок </w:t>
      </w:r>
    </w:p>
    <w:p w:rsidR="00B21176" w:rsidRDefault="00EE7CD3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(парковочных мест), расположенных на автомобильных дорогах </w:t>
      </w:r>
    </w:p>
    <w:p w:rsidR="00B21176" w:rsidRDefault="00EE7CD3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общего пользования местного значения </w:t>
      </w:r>
      <w:r w:rsidR="00B83600">
        <w:rPr>
          <w:b/>
          <w:sz w:val="28"/>
          <w:szCs w:val="28"/>
          <w:lang w:eastAsia="ar-SA"/>
        </w:rPr>
        <w:t>Журавского</w:t>
      </w:r>
      <w:r w:rsidR="007E79E6">
        <w:rPr>
          <w:b/>
          <w:sz w:val="28"/>
          <w:szCs w:val="28"/>
          <w:lang w:eastAsia="ar-SA"/>
        </w:rPr>
        <w:t xml:space="preserve"> </w:t>
      </w:r>
      <w:r w:rsidRPr="00EE7CD3">
        <w:rPr>
          <w:b/>
          <w:sz w:val="28"/>
          <w:szCs w:val="28"/>
          <w:lang w:eastAsia="ar-SA"/>
        </w:rPr>
        <w:t xml:space="preserve">сельского </w:t>
      </w:r>
    </w:p>
    <w:p w:rsidR="00D45FB0" w:rsidRDefault="00EE7CD3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>поселения Кореновского района</w:t>
      </w:r>
      <w:r w:rsidR="00B212B8">
        <w:rPr>
          <w:b/>
          <w:sz w:val="28"/>
          <w:szCs w:val="28"/>
          <w:lang w:eastAsia="ar-SA"/>
        </w:rPr>
        <w:t>»</w:t>
      </w:r>
    </w:p>
    <w:p w:rsidR="00B212B8" w:rsidRDefault="00B212B8" w:rsidP="00B51916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2D6077" w:rsidRPr="009923A1" w:rsidRDefault="00B212B8" w:rsidP="009B48C2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</w:t>
      </w:r>
      <w:r w:rsidR="00B83600">
        <w:rPr>
          <w:sz w:val="28"/>
          <w:szCs w:val="28"/>
          <w:lang w:eastAsia="ar-SA"/>
        </w:rPr>
        <w:t>Журавского</w:t>
      </w:r>
      <w:r>
        <w:rPr>
          <w:sz w:val="28"/>
          <w:szCs w:val="28"/>
          <w:lang w:eastAsia="ar-SA"/>
        </w:rPr>
        <w:t xml:space="preserve"> сельского поселения Кореновского района в соответствие с действующим законодательством, </w:t>
      </w:r>
      <w:r w:rsidR="00DA4953" w:rsidRPr="009923A1">
        <w:rPr>
          <w:sz w:val="28"/>
          <w:szCs w:val="28"/>
          <w:lang w:eastAsia="ar-SA"/>
        </w:rPr>
        <w:t xml:space="preserve">администрация </w:t>
      </w:r>
      <w:r w:rsidR="00B83600">
        <w:rPr>
          <w:sz w:val="28"/>
          <w:szCs w:val="28"/>
          <w:lang w:eastAsia="ar-SA"/>
        </w:rPr>
        <w:t>Журавского</w:t>
      </w:r>
      <w:r w:rsidR="00DA4953" w:rsidRPr="009923A1">
        <w:rPr>
          <w:sz w:val="28"/>
          <w:szCs w:val="28"/>
          <w:lang w:eastAsia="ar-SA"/>
        </w:rPr>
        <w:t xml:space="preserve"> сельского поселения Кореновского района   </w:t>
      </w:r>
      <w:r w:rsidR="002D6077" w:rsidRPr="009923A1">
        <w:rPr>
          <w:sz w:val="28"/>
          <w:szCs w:val="28"/>
          <w:lang w:eastAsia="ar-SA"/>
        </w:rPr>
        <w:t xml:space="preserve">п о с т а н о в л я </w:t>
      </w:r>
      <w:r w:rsidR="00DA4953" w:rsidRPr="009923A1">
        <w:rPr>
          <w:sz w:val="28"/>
          <w:szCs w:val="28"/>
          <w:lang w:eastAsia="ar-SA"/>
        </w:rPr>
        <w:t>е т</w:t>
      </w:r>
      <w:r w:rsidR="002D6077" w:rsidRPr="009923A1">
        <w:rPr>
          <w:sz w:val="28"/>
          <w:szCs w:val="28"/>
          <w:lang w:eastAsia="ar-SA"/>
        </w:rPr>
        <w:t>:</w:t>
      </w:r>
    </w:p>
    <w:p w:rsidR="00B212B8" w:rsidRDefault="002D61A0" w:rsidP="002D61A0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B212B8"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</w:t>
      </w:r>
      <w:r w:rsidR="00B83600">
        <w:rPr>
          <w:sz w:val="28"/>
          <w:szCs w:val="28"/>
          <w:lang w:eastAsia="ar-SA"/>
        </w:rPr>
        <w:t xml:space="preserve">Журавского </w:t>
      </w:r>
      <w:r w:rsidR="00B212B8" w:rsidRPr="00E76382">
        <w:rPr>
          <w:sz w:val="28"/>
          <w:szCs w:val="28"/>
          <w:lang w:eastAsia="ar-SA"/>
        </w:rPr>
        <w:t>сельского пос</w:t>
      </w:r>
      <w:r w:rsidR="00B83600">
        <w:rPr>
          <w:sz w:val="28"/>
          <w:szCs w:val="28"/>
          <w:lang w:eastAsia="ar-SA"/>
        </w:rPr>
        <w:t>еления Кореновск</w:t>
      </w:r>
      <w:r w:rsidR="00B21176">
        <w:rPr>
          <w:sz w:val="28"/>
          <w:szCs w:val="28"/>
          <w:lang w:eastAsia="ar-SA"/>
        </w:rPr>
        <w:t>ого района от 30.03.2023</w:t>
      </w:r>
      <w:r w:rsidR="00B83600">
        <w:rPr>
          <w:sz w:val="28"/>
          <w:szCs w:val="28"/>
          <w:lang w:eastAsia="ar-SA"/>
        </w:rPr>
        <w:t xml:space="preserve"> № 42</w:t>
      </w:r>
      <w:r w:rsidR="00B212B8" w:rsidRPr="00E76382">
        <w:rPr>
          <w:sz w:val="28"/>
          <w:szCs w:val="28"/>
          <w:lang w:eastAsia="ar-SA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B83600">
        <w:rPr>
          <w:sz w:val="28"/>
          <w:szCs w:val="28"/>
          <w:lang w:eastAsia="ar-SA"/>
        </w:rPr>
        <w:t>Журавского</w:t>
      </w:r>
      <w:r w:rsidR="00B212B8" w:rsidRPr="00E76382">
        <w:rPr>
          <w:sz w:val="28"/>
          <w:szCs w:val="28"/>
          <w:lang w:eastAsia="ar-SA"/>
        </w:rPr>
        <w:t xml:space="preserve"> сельского поселения Кореновского района» </w:t>
      </w:r>
      <w:r w:rsidR="00E76382" w:rsidRPr="00E76382">
        <w:rPr>
          <w:sz w:val="28"/>
          <w:szCs w:val="28"/>
          <w:lang w:eastAsia="ar-SA"/>
        </w:rPr>
        <w:t xml:space="preserve">изменения, изложив </w:t>
      </w:r>
      <w:r w:rsidR="00671C8F">
        <w:rPr>
          <w:sz w:val="28"/>
          <w:szCs w:val="28"/>
          <w:lang w:eastAsia="ar-SA"/>
        </w:rPr>
        <w:t xml:space="preserve">абзац 3 </w:t>
      </w:r>
      <w:r w:rsidR="00B212B8" w:rsidRPr="00E76382">
        <w:rPr>
          <w:sz w:val="28"/>
          <w:szCs w:val="28"/>
          <w:lang w:eastAsia="ar-SA"/>
        </w:rPr>
        <w:t>подпункт</w:t>
      </w:r>
      <w:r w:rsidR="00671C8F">
        <w:rPr>
          <w:sz w:val="28"/>
          <w:szCs w:val="28"/>
          <w:lang w:eastAsia="ar-SA"/>
        </w:rPr>
        <w:t>а</w:t>
      </w:r>
      <w:r w:rsidR="00277B0D">
        <w:rPr>
          <w:sz w:val="28"/>
          <w:szCs w:val="28"/>
          <w:lang w:eastAsia="ar-SA"/>
        </w:rPr>
        <w:t xml:space="preserve"> </w:t>
      </w:r>
      <w:r w:rsidR="00671C8F">
        <w:rPr>
          <w:sz w:val="28"/>
          <w:szCs w:val="28"/>
          <w:lang w:eastAsia="ar-SA"/>
        </w:rPr>
        <w:t>6.14</w:t>
      </w:r>
      <w:r w:rsidR="00B212B8" w:rsidRPr="00E76382">
        <w:rPr>
          <w:sz w:val="28"/>
          <w:szCs w:val="28"/>
          <w:lang w:eastAsia="ar-SA"/>
        </w:rPr>
        <w:t xml:space="preserve">, пункта </w:t>
      </w:r>
      <w:r w:rsidR="00671C8F">
        <w:rPr>
          <w:sz w:val="28"/>
          <w:szCs w:val="28"/>
          <w:lang w:eastAsia="ar-SA"/>
        </w:rPr>
        <w:t>6</w:t>
      </w:r>
      <w:r w:rsidR="00B212B8" w:rsidRPr="00E76382">
        <w:rPr>
          <w:sz w:val="28"/>
          <w:szCs w:val="28"/>
          <w:lang w:eastAsia="ar-SA"/>
        </w:rPr>
        <w:t xml:space="preserve"> в следующей редакции:</w:t>
      </w:r>
    </w:p>
    <w:p w:rsidR="00F56C96" w:rsidRPr="007F18BA" w:rsidRDefault="00E76382" w:rsidP="00F56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F18BA">
        <w:rPr>
          <w:sz w:val="28"/>
          <w:szCs w:val="28"/>
          <w:lang w:eastAsia="ar-SA"/>
        </w:rPr>
        <w:t>«</w:t>
      </w:r>
      <w:r w:rsidR="00EE5285">
        <w:rPr>
          <w:sz w:val="28"/>
          <w:szCs w:val="28"/>
        </w:rPr>
        <w:t xml:space="preserve">информация о </w:t>
      </w:r>
      <w:r w:rsidR="00F56C96" w:rsidRPr="007F18BA">
        <w:rPr>
          <w:sz w:val="28"/>
          <w:szCs w:val="28"/>
        </w:rPr>
        <w:t>транспортны</w:t>
      </w:r>
      <w:r w:rsidR="00EE5285">
        <w:rPr>
          <w:sz w:val="28"/>
          <w:szCs w:val="28"/>
        </w:rPr>
        <w:t>х</w:t>
      </w:r>
      <w:r w:rsidR="00F56C96" w:rsidRPr="007F18BA">
        <w:rPr>
          <w:sz w:val="28"/>
          <w:szCs w:val="28"/>
        </w:rPr>
        <w:t xml:space="preserve"> средств</w:t>
      </w:r>
      <w:r w:rsidR="00EE5285">
        <w:rPr>
          <w:sz w:val="28"/>
          <w:szCs w:val="28"/>
        </w:rPr>
        <w:t>ах</w:t>
      </w:r>
      <w:r w:rsidR="00F56C96" w:rsidRPr="007F18BA">
        <w:rPr>
          <w:sz w:val="28"/>
          <w:szCs w:val="28"/>
        </w:rPr>
        <w:t xml:space="preserve">, </w:t>
      </w:r>
      <w:r w:rsidR="00F56C96" w:rsidRPr="007F18BA">
        <w:rPr>
          <w:sz w:val="28"/>
          <w:szCs w:val="28"/>
          <w:shd w:val="clear" w:color="auto" w:fill="FFFFFF"/>
        </w:rPr>
        <w:t>управляемы</w:t>
      </w:r>
      <w:r w:rsidR="00EE5285">
        <w:rPr>
          <w:sz w:val="28"/>
          <w:szCs w:val="28"/>
          <w:shd w:val="clear" w:color="auto" w:fill="FFFFFF"/>
        </w:rPr>
        <w:t>х</w:t>
      </w:r>
      <w:r w:rsidR="00F56C96" w:rsidRPr="007F18BA">
        <w:rPr>
          <w:sz w:val="28"/>
          <w:szCs w:val="28"/>
          <w:shd w:val="clear" w:color="auto" w:fill="FFFFFF"/>
        </w:rPr>
        <w:t xml:space="preserve"> инвалидами I, II </w:t>
      </w:r>
      <w:r w:rsidR="007F18BA" w:rsidRPr="007F18BA">
        <w:rPr>
          <w:sz w:val="28"/>
          <w:szCs w:val="28"/>
          <w:shd w:val="clear" w:color="auto" w:fill="FFFFFF"/>
        </w:rPr>
        <w:t>III</w:t>
      </w:r>
      <w:r w:rsidR="00937831">
        <w:rPr>
          <w:sz w:val="28"/>
          <w:szCs w:val="28"/>
          <w:shd w:val="clear" w:color="auto" w:fill="FFFFFF"/>
        </w:rPr>
        <w:t xml:space="preserve"> </w:t>
      </w:r>
      <w:r w:rsidR="00F56C96" w:rsidRPr="007F18BA">
        <w:rPr>
          <w:sz w:val="28"/>
          <w:szCs w:val="28"/>
          <w:shd w:val="clear" w:color="auto" w:fill="FFFFFF"/>
        </w:rPr>
        <w:t>групп,</w:t>
      </w:r>
      <w:r w:rsidR="007F18BA">
        <w:rPr>
          <w:sz w:val="28"/>
          <w:szCs w:val="28"/>
          <w:shd w:val="clear" w:color="auto" w:fill="FFFFFF"/>
        </w:rPr>
        <w:t xml:space="preserve"> а также транспортных средствах, перевозящих таких инвалидов и (или) детей-инвалидов</w:t>
      </w:r>
      <w:r w:rsidR="00F56C96" w:rsidRPr="007F18BA">
        <w:rPr>
          <w:sz w:val="28"/>
          <w:szCs w:val="28"/>
          <w:shd w:val="clear" w:color="auto" w:fill="FFFFFF"/>
        </w:rPr>
        <w:t xml:space="preserve"> и транспортных средств, перевозящих таких инвалидов и (или) детей-инвалидов</w:t>
      </w:r>
      <w:r w:rsidR="007F18BA">
        <w:rPr>
          <w:sz w:val="28"/>
          <w:szCs w:val="28"/>
          <w:shd w:val="clear" w:color="auto" w:fill="FFFFFF"/>
        </w:rPr>
        <w:t xml:space="preserve">, должна быть размещена в государственной информационной системе </w:t>
      </w:r>
      <w:r w:rsidR="007F18BA" w:rsidRPr="007F18BA">
        <w:rPr>
          <w:sz w:val="28"/>
          <w:szCs w:val="28"/>
          <w:shd w:val="clear" w:color="auto" w:fill="FFFFFF"/>
        </w:rPr>
        <w:t>"Единая централизованная цифровая платформа в социальной сфере".</w:t>
      </w:r>
      <w:r w:rsidR="007E79E6">
        <w:rPr>
          <w:sz w:val="28"/>
          <w:szCs w:val="28"/>
          <w:shd w:val="clear" w:color="auto" w:fill="FFFFFF"/>
        </w:rPr>
        <w:t xml:space="preserve"> </w:t>
      </w:r>
      <w:r w:rsidR="00F56C96" w:rsidRPr="007F18BA">
        <w:rPr>
          <w:sz w:val="28"/>
          <w:szCs w:val="28"/>
          <w:shd w:val="clear" w:color="auto" w:fill="FFFFFF"/>
        </w:rPr>
        <w:t>На указанных транспортных средствах должен быть установлен опознавательный знак "Инвалид"</w:t>
      </w:r>
      <w:r w:rsidR="00EE5285">
        <w:rPr>
          <w:sz w:val="28"/>
          <w:szCs w:val="28"/>
          <w:shd w:val="clear" w:color="auto" w:fill="FFFFFF"/>
        </w:rPr>
        <w:t>.</w:t>
      </w:r>
    </w:p>
    <w:p w:rsidR="00EE5285" w:rsidRPr="00EE5285" w:rsidRDefault="00937831" w:rsidP="00EE528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5285" w:rsidRPr="00EE5285">
        <w:rPr>
          <w:sz w:val="28"/>
          <w:szCs w:val="28"/>
        </w:rPr>
        <w:t xml:space="preserve">2. Общему отделу администрации </w:t>
      </w:r>
      <w:r w:rsidR="00B83600">
        <w:rPr>
          <w:sz w:val="28"/>
          <w:szCs w:val="28"/>
        </w:rPr>
        <w:t>Журавского</w:t>
      </w:r>
      <w:r w:rsidR="00EE5285" w:rsidRPr="00EE5285">
        <w:rPr>
          <w:sz w:val="28"/>
          <w:szCs w:val="28"/>
        </w:rPr>
        <w:t xml:space="preserve"> сельского поселения Кореновского района (</w:t>
      </w:r>
      <w:r w:rsidR="00B83600">
        <w:rPr>
          <w:sz w:val="28"/>
          <w:szCs w:val="28"/>
        </w:rPr>
        <w:t>Золотарева</w:t>
      </w:r>
      <w:r w:rsidR="00EE5285" w:rsidRPr="00EE5285">
        <w:rPr>
          <w:sz w:val="28"/>
          <w:szCs w:val="28"/>
        </w:rPr>
        <w:t>) обеспечить опубликование и размещение настоящего пос</w:t>
      </w:r>
      <w:r w:rsidR="00B83600">
        <w:rPr>
          <w:sz w:val="28"/>
          <w:szCs w:val="28"/>
        </w:rPr>
        <w:t>тановления на официальном сайте администрации Журавского</w:t>
      </w:r>
      <w:r w:rsidR="00EE5285" w:rsidRPr="00EE5285">
        <w:rPr>
          <w:sz w:val="28"/>
          <w:szCs w:val="28"/>
        </w:rPr>
        <w:t xml:space="preserve"> сельского п</w:t>
      </w:r>
      <w:r w:rsidR="00B83600">
        <w:rPr>
          <w:sz w:val="28"/>
          <w:szCs w:val="28"/>
        </w:rPr>
        <w:t xml:space="preserve">оселения Кореновского района в </w:t>
      </w:r>
      <w:r w:rsidR="00EE5285" w:rsidRPr="00EE5285">
        <w:rPr>
          <w:sz w:val="28"/>
          <w:szCs w:val="28"/>
        </w:rPr>
        <w:t>информационно- телекоммуникационной сети «Интернет».</w:t>
      </w:r>
    </w:p>
    <w:p w:rsidR="00EE5285" w:rsidRPr="00EE5285" w:rsidRDefault="00EE5285" w:rsidP="00EE5285">
      <w:pPr>
        <w:ind w:firstLine="709"/>
        <w:jc w:val="both"/>
        <w:rPr>
          <w:sz w:val="28"/>
          <w:szCs w:val="28"/>
        </w:rPr>
      </w:pPr>
      <w:r w:rsidRPr="00EE5285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EE5285" w:rsidRPr="00EE5285" w:rsidRDefault="00EE5285" w:rsidP="00EE5285">
      <w:pPr>
        <w:ind w:firstLine="900"/>
        <w:jc w:val="both"/>
        <w:rPr>
          <w:sz w:val="28"/>
          <w:szCs w:val="28"/>
        </w:rPr>
      </w:pPr>
    </w:p>
    <w:p w:rsidR="00B83600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>Г</w:t>
      </w:r>
      <w:r w:rsidR="005F302D" w:rsidRPr="009923A1">
        <w:rPr>
          <w:sz w:val="28"/>
          <w:szCs w:val="28"/>
        </w:rPr>
        <w:t>лав</w:t>
      </w:r>
      <w:r w:rsidRPr="009923A1">
        <w:rPr>
          <w:sz w:val="28"/>
          <w:szCs w:val="28"/>
        </w:rPr>
        <w:t xml:space="preserve">а </w:t>
      </w:r>
      <w:r w:rsidR="00B83600">
        <w:rPr>
          <w:sz w:val="28"/>
          <w:szCs w:val="28"/>
        </w:rPr>
        <w:t>Журавского</w:t>
      </w:r>
    </w:p>
    <w:p w:rsidR="00E601CF" w:rsidRPr="009923A1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сельского поселения </w:t>
      </w:r>
    </w:p>
    <w:p w:rsidR="00F47F6D" w:rsidRDefault="005F302D" w:rsidP="001B2FF4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>Кореновского района</w:t>
      </w:r>
      <w:r w:rsidR="00937831">
        <w:rPr>
          <w:sz w:val="28"/>
          <w:szCs w:val="28"/>
        </w:rPr>
        <w:t xml:space="preserve">                                              </w:t>
      </w:r>
      <w:r w:rsidR="00B83600">
        <w:rPr>
          <w:sz w:val="28"/>
          <w:szCs w:val="28"/>
        </w:rPr>
        <w:t xml:space="preserve">                            </w:t>
      </w:r>
      <w:r w:rsidR="00937831">
        <w:rPr>
          <w:sz w:val="28"/>
          <w:szCs w:val="28"/>
        </w:rPr>
        <w:t xml:space="preserve"> </w:t>
      </w:r>
      <w:r w:rsidR="00B83600">
        <w:rPr>
          <w:sz w:val="28"/>
          <w:szCs w:val="28"/>
        </w:rPr>
        <w:t>Г.Н. Андреева</w:t>
      </w:r>
    </w:p>
    <w:p w:rsidR="00B83600" w:rsidRDefault="00B83600" w:rsidP="00B8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B83600" w:rsidRDefault="00B83600" w:rsidP="00B836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B83600" w:rsidRDefault="00B83600" w:rsidP="00B836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Корено</w:t>
      </w:r>
      <w:r w:rsidR="00B21176">
        <w:rPr>
          <w:sz w:val="28"/>
          <w:szCs w:val="28"/>
        </w:rPr>
        <w:t>вского района от 29.05.2</w:t>
      </w:r>
      <w:r w:rsidR="00CA645E">
        <w:rPr>
          <w:sz w:val="28"/>
          <w:szCs w:val="28"/>
        </w:rPr>
        <w:t>024 № 40</w:t>
      </w:r>
      <w:bookmarkStart w:id="0" w:name="_GoBack"/>
      <w:bookmarkEnd w:id="0"/>
    </w:p>
    <w:p w:rsidR="00B21176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0927">
        <w:rPr>
          <w:sz w:val="28"/>
          <w:szCs w:val="28"/>
        </w:rPr>
        <w:t xml:space="preserve">О внесении изменений в постановление администрации </w:t>
      </w:r>
    </w:p>
    <w:p w:rsidR="00B21176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Журавского сельского поселения Кореновского района </w:t>
      </w:r>
    </w:p>
    <w:p w:rsidR="00B21176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от 30.03.2023 года № 42 «Об утверждении Порядка создания и </w:t>
      </w:r>
    </w:p>
    <w:p w:rsidR="00B21176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использования, в том числе на платной основе, парковок </w:t>
      </w:r>
    </w:p>
    <w:p w:rsidR="00B21176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(парковочных мест), расположенных на автомобильных дорогах </w:t>
      </w:r>
    </w:p>
    <w:p w:rsidR="00B83600" w:rsidRPr="00D40927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>общего пользования местного значения Журавского</w:t>
      </w:r>
      <w:r w:rsidRPr="00EE7CD3">
        <w:rPr>
          <w:sz w:val="28"/>
          <w:szCs w:val="28"/>
        </w:rPr>
        <w:t xml:space="preserve"> </w:t>
      </w:r>
      <w:r w:rsidRPr="00D40927">
        <w:rPr>
          <w:sz w:val="28"/>
          <w:szCs w:val="28"/>
        </w:rPr>
        <w:t xml:space="preserve">сельского поселения </w:t>
      </w:r>
    </w:p>
    <w:p w:rsidR="00B83600" w:rsidRPr="00D40927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>Кореновского района»</w:t>
      </w:r>
    </w:p>
    <w:p w:rsidR="00B83600" w:rsidRPr="006E0AD0" w:rsidRDefault="00B83600" w:rsidP="00B83600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B83600" w:rsidRPr="0019404A" w:rsidRDefault="00B83600" w:rsidP="00B83600">
      <w:pPr>
        <w:pStyle w:val="a7"/>
        <w:rPr>
          <w:szCs w:val="28"/>
        </w:rPr>
      </w:pPr>
    </w:p>
    <w:p w:rsidR="00B83600" w:rsidRDefault="00B83600" w:rsidP="00B83600">
      <w:pPr>
        <w:jc w:val="both"/>
        <w:rPr>
          <w:sz w:val="28"/>
          <w:szCs w:val="28"/>
        </w:rPr>
      </w:pP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B83600" w:rsidRDefault="00B83600" w:rsidP="00B8360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Т.Ю. Золотарева  </w:t>
      </w:r>
      <w:r>
        <w:rPr>
          <w:color w:val="FFFFFF"/>
          <w:sz w:val="28"/>
          <w:szCs w:val="28"/>
        </w:rPr>
        <w:t xml:space="preserve">отдела                                           </w:t>
      </w:r>
      <w:r>
        <w:rPr>
          <w:sz w:val="28"/>
          <w:szCs w:val="28"/>
        </w:rPr>
        <w:t xml:space="preserve">               </w:t>
      </w:r>
    </w:p>
    <w:p w:rsidR="00B83600" w:rsidRDefault="00B83600" w:rsidP="00B83600">
      <w:pPr>
        <w:pStyle w:val="a7"/>
        <w:rPr>
          <w:szCs w:val="28"/>
        </w:rPr>
      </w:pPr>
    </w:p>
    <w:p w:rsidR="00B83600" w:rsidRDefault="00B83600" w:rsidP="00B83600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B83600" w:rsidRDefault="00B83600" w:rsidP="00B8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B83600" w:rsidRPr="00034423" w:rsidRDefault="00B83600" w:rsidP="00B83600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Т.И. Шапошник</w:t>
      </w:r>
    </w:p>
    <w:sectPr w:rsidR="00B83600" w:rsidRPr="00034423" w:rsidSect="008A19EF">
      <w:headerReference w:type="default" r:id="rId9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AA" w:rsidRDefault="00EF12AA" w:rsidP="00BF27B2">
      <w:r>
        <w:separator/>
      </w:r>
    </w:p>
  </w:endnote>
  <w:endnote w:type="continuationSeparator" w:id="0">
    <w:p w:rsidR="00EF12AA" w:rsidRDefault="00EF12AA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charset w:val="B2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AA" w:rsidRDefault="00EF12AA" w:rsidP="00BF27B2">
      <w:r>
        <w:separator/>
      </w:r>
    </w:p>
  </w:footnote>
  <w:footnote w:type="continuationSeparator" w:id="0">
    <w:p w:rsidR="00EF12AA" w:rsidRDefault="00EF12AA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1C" w:rsidRDefault="00F9324A">
    <w:pPr>
      <w:pStyle w:val="a9"/>
      <w:jc w:val="center"/>
    </w:pPr>
    <w:r>
      <w:fldChar w:fldCharType="begin"/>
    </w:r>
    <w:r w:rsidR="00622B1C">
      <w:instrText>PAGE   \* MERGEFORMAT</w:instrText>
    </w:r>
    <w:r>
      <w:fldChar w:fldCharType="separate"/>
    </w:r>
    <w:r w:rsidR="00CA645E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 w15:restartNumberingAfterBreak="0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 w15:restartNumberingAfterBreak="0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90F5562"/>
    <w:multiLevelType w:val="multilevel"/>
    <w:tmpl w:val="4D72A6A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7"/>
  </w:num>
  <w:num w:numId="29">
    <w:abstractNumId w:val="28"/>
  </w:num>
  <w:num w:numId="30">
    <w:abstractNumId w:val="23"/>
  </w:num>
  <w:num w:numId="31">
    <w:abstractNumId w:val="1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D"/>
    <w:rsid w:val="0000208A"/>
    <w:rsid w:val="00004614"/>
    <w:rsid w:val="000172C1"/>
    <w:rsid w:val="000172E8"/>
    <w:rsid w:val="00020C42"/>
    <w:rsid w:val="00026608"/>
    <w:rsid w:val="0002670B"/>
    <w:rsid w:val="00027E00"/>
    <w:rsid w:val="000322BF"/>
    <w:rsid w:val="00034423"/>
    <w:rsid w:val="00035ED0"/>
    <w:rsid w:val="000372EB"/>
    <w:rsid w:val="00040A0F"/>
    <w:rsid w:val="000500CC"/>
    <w:rsid w:val="000548BC"/>
    <w:rsid w:val="00060E72"/>
    <w:rsid w:val="00063CD6"/>
    <w:rsid w:val="00065845"/>
    <w:rsid w:val="00067954"/>
    <w:rsid w:val="00075316"/>
    <w:rsid w:val="00076170"/>
    <w:rsid w:val="00081F91"/>
    <w:rsid w:val="000829EC"/>
    <w:rsid w:val="00087644"/>
    <w:rsid w:val="00094826"/>
    <w:rsid w:val="0009587F"/>
    <w:rsid w:val="00095C04"/>
    <w:rsid w:val="000960A6"/>
    <w:rsid w:val="000A1E53"/>
    <w:rsid w:val="000A5FA6"/>
    <w:rsid w:val="000A7F88"/>
    <w:rsid w:val="000B0EC2"/>
    <w:rsid w:val="000B3ADE"/>
    <w:rsid w:val="000B4A31"/>
    <w:rsid w:val="000C21FA"/>
    <w:rsid w:val="000C2AE8"/>
    <w:rsid w:val="000C3751"/>
    <w:rsid w:val="000C73BA"/>
    <w:rsid w:val="000D7B34"/>
    <w:rsid w:val="000D7B74"/>
    <w:rsid w:val="000E4076"/>
    <w:rsid w:val="001025B0"/>
    <w:rsid w:val="00105AF1"/>
    <w:rsid w:val="00106E84"/>
    <w:rsid w:val="001150EF"/>
    <w:rsid w:val="00123362"/>
    <w:rsid w:val="001238A2"/>
    <w:rsid w:val="00127F2A"/>
    <w:rsid w:val="001346E2"/>
    <w:rsid w:val="001377B2"/>
    <w:rsid w:val="00141608"/>
    <w:rsid w:val="0014497B"/>
    <w:rsid w:val="00147F45"/>
    <w:rsid w:val="0017080E"/>
    <w:rsid w:val="00181367"/>
    <w:rsid w:val="001957FD"/>
    <w:rsid w:val="0019756B"/>
    <w:rsid w:val="001A4360"/>
    <w:rsid w:val="001B2FF4"/>
    <w:rsid w:val="001D1517"/>
    <w:rsid w:val="001D1BC2"/>
    <w:rsid w:val="001D7D1C"/>
    <w:rsid w:val="001E0626"/>
    <w:rsid w:val="001E2960"/>
    <w:rsid w:val="001E2BBB"/>
    <w:rsid w:val="001E3CC0"/>
    <w:rsid w:val="001E3E7B"/>
    <w:rsid w:val="001E5BBB"/>
    <w:rsid w:val="001E5E3E"/>
    <w:rsid w:val="00200104"/>
    <w:rsid w:val="00200A25"/>
    <w:rsid w:val="00200BD7"/>
    <w:rsid w:val="002049ED"/>
    <w:rsid w:val="00205534"/>
    <w:rsid w:val="0020718E"/>
    <w:rsid w:val="00210711"/>
    <w:rsid w:val="00211EAF"/>
    <w:rsid w:val="00213DC6"/>
    <w:rsid w:val="00214F0A"/>
    <w:rsid w:val="00225119"/>
    <w:rsid w:val="00232399"/>
    <w:rsid w:val="00236F2E"/>
    <w:rsid w:val="00246C5B"/>
    <w:rsid w:val="00255086"/>
    <w:rsid w:val="00257F70"/>
    <w:rsid w:val="0026086B"/>
    <w:rsid w:val="00267F02"/>
    <w:rsid w:val="0027146E"/>
    <w:rsid w:val="00272434"/>
    <w:rsid w:val="0027783D"/>
    <w:rsid w:val="00277B0D"/>
    <w:rsid w:val="00277E4B"/>
    <w:rsid w:val="002813B7"/>
    <w:rsid w:val="00285A9F"/>
    <w:rsid w:val="00293585"/>
    <w:rsid w:val="002A4ADD"/>
    <w:rsid w:val="002B3249"/>
    <w:rsid w:val="002B7700"/>
    <w:rsid w:val="002C1473"/>
    <w:rsid w:val="002C7DAF"/>
    <w:rsid w:val="002D6077"/>
    <w:rsid w:val="002D61A0"/>
    <w:rsid w:val="002E0E64"/>
    <w:rsid w:val="002E345E"/>
    <w:rsid w:val="002E351E"/>
    <w:rsid w:val="002E5960"/>
    <w:rsid w:val="002F0A8D"/>
    <w:rsid w:val="002F13AC"/>
    <w:rsid w:val="002F5370"/>
    <w:rsid w:val="00302D2F"/>
    <w:rsid w:val="00305D66"/>
    <w:rsid w:val="00311D97"/>
    <w:rsid w:val="003133C1"/>
    <w:rsid w:val="0031618A"/>
    <w:rsid w:val="00320973"/>
    <w:rsid w:val="003212C0"/>
    <w:rsid w:val="00325D52"/>
    <w:rsid w:val="00331E9C"/>
    <w:rsid w:val="003320C2"/>
    <w:rsid w:val="00335865"/>
    <w:rsid w:val="00340C14"/>
    <w:rsid w:val="00342BD3"/>
    <w:rsid w:val="00345728"/>
    <w:rsid w:val="00352BFF"/>
    <w:rsid w:val="00353B35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067B"/>
    <w:rsid w:val="003C1B20"/>
    <w:rsid w:val="003C3D17"/>
    <w:rsid w:val="003C5CBF"/>
    <w:rsid w:val="003C6B41"/>
    <w:rsid w:val="003C7012"/>
    <w:rsid w:val="003D1C43"/>
    <w:rsid w:val="003D2D58"/>
    <w:rsid w:val="003D2E94"/>
    <w:rsid w:val="003D69A7"/>
    <w:rsid w:val="003E0890"/>
    <w:rsid w:val="003F3894"/>
    <w:rsid w:val="003F3B46"/>
    <w:rsid w:val="003F4DBF"/>
    <w:rsid w:val="0040131B"/>
    <w:rsid w:val="00403DBB"/>
    <w:rsid w:val="00407A40"/>
    <w:rsid w:val="004103F9"/>
    <w:rsid w:val="00410907"/>
    <w:rsid w:val="004155EC"/>
    <w:rsid w:val="00416ADE"/>
    <w:rsid w:val="00416F7E"/>
    <w:rsid w:val="00436847"/>
    <w:rsid w:val="0044034E"/>
    <w:rsid w:val="0045153D"/>
    <w:rsid w:val="0045193D"/>
    <w:rsid w:val="004533A4"/>
    <w:rsid w:val="00453B34"/>
    <w:rsid w:val="00454F25"/>
    <w:rsid w:val="00455ACC"/>
    <w:rsid w:val="00464CAD"/>
    <w:rsid w:val="00472E5B"/>
    <w:rsid w:val="0048141B"/>
    <w:rsid w:val="0049301F"/>
    <w:rsid w:val="00495D22"/>
    <w:rsid w:val="0049635A"/>
    <w:rsid w:val="004A2704"/>
    <w:rsid w:val="004A4177"/>
    <w:rsid w:val="004A4EB2"/>
    <w:rsid w:val="004A5116"/>
    <w:rsid w:val="004A7641"/>
    <w:rsid w:val="004B1E74"/>
    <w:rsid w:val="004B4BDD"/>
    <w:rsid w:val="004B5521"/>
    <w:rsid w:val="004B6122"/>
    <w:rsid w:val="004B7812"/>
    <w:rsid w:val="004C302E"/>
    <w:rsid w:val="004C3DC2"/>
    <w:rsid w:val="004D7057"/>
    <w:rsid w:val="004E36BE"/>
    <w:rsid w:val="004E6D20"/>
    <w:rsid w:val="004E7436"/>
    <w:rsid w:val="004F50F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337D2"/>
    <w:rsid w:val="00547415"/>
    <w:rsid w:val="00550936"/>
    <w:rsid w:val="00553624"/>
    <w:rsid w:val="0055375B"/>
    <w:rsid w:val="00554122"/>
    <w:rsid w:val="00556F48"/>
    <w:rsid w:val="00564658"/>
    <w:rsid w:val="00564B42"/>
    <w:rsid w:val="00570344"/>
    <w:rsid w:val="00570A94"/>
    <w:rsid w:val="00571304"/>
    <w:rsid w:val="00574E5F"/>
    <w:rsid w:val="005805F0"/>
    <w:rsid w:val="005809A0"/>
    <w:rsid w:val="00591D00"/>
    <w:rsid w:val="005937EE"/>
    <w:rsid w:val="00593F03"/>
    <w:rsid w:val="00595C64"/>
    <w:rsid w:val="005A0F43"/>
    <w:rsid w:val="005A4098"/>
    <w:rsid w:val="005A6FF8"/>
    <w:rsid w:val="005A7282"/>
    <w:rsid w:val="005C1AC0"/>
    <w:rsid w:val="005C48C4"/>
    <w:rsid w:val="005D0741"/>
    <w:rsid w:val="005D28CD"/>
    <w:rsid w:val="005E1D29"/>
    <w:rsid w:val="005E3B3E"/>
    <w:rsid w:val="005F302D"/>
    <w:rsid w:val="005F6951"/>
    <w:rsid w:val="006009BF"/>
    <w:rsid w:val="006014A6"/>
    <w:rsid w:val="00604649"/>
    <w:rsid w:val="0060684F"/>
    <w:rsid w:val="006079DD"/>
    <w:rsid w:val="00610D75"/>
    <w:rsid w:val="00612BAD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2B5B"/>
    <w:rsid w:val="006345A2"/>
    <w:rsid w:val="0064077E"/>
    <w:rsid w:val="00643975"/>
    <w:rsid w:val="00643A48"/>
    <w:rsid w:val="0064691F"/>
    <w:rsid w:val="00646E27"/>
    <w:rsid w:val="00651945"/>
    <w:rsid w:val="006523ED"/>
    <w:rsid w:val="00652ED5"/>
    <w:rsid w:val="0065662C"/>
    <w:rsid w:val="00657E8F"/>
    <w:rsid w:val="00671C8F"/>
    <w:rsid w:val="00672060"/>
    <w:rsid w:val="00677ABC"/>
    <w:rsid w:val="00683D4D"/>
    <w:rsid w:val="00684448"/>
    <w:rsid w:val="00685E6F"/>
    <w:rsid w:val="00686BC6"/>
    <w:rsid w:val="00694F6A"/>
    <w:rsid w:val="006A4793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5214"/>
    <w:rsid w:val="006F70B1"/>
    <w:rsid w:val="0070791D"/>
    <w:rsid w:val="00707FE2"/>
    <w:rsid w:val="007116AD"/>
    <w:rsid w:val="007130B3"/>
    <w:rsid w:val="007130B9"/>
    <w:rsid w:val="00713B66"/>
    <w:rsid w:val="00716C28"/>
    <w:rsid w:val="00724AB4"/>
    <w:rsid w:val="00724B7F"/>
    <w:rsid w:val="007521E9"/>
    <w:rsid w:val="00753091"/>
    <w:rsid w:val="00753931"/>
    <w:rsid w:val="0075442F"/>
    <w:rsid w:val="00760D6C"/>
    <w:rsid w:val="0076129D"/>
    <w:rsid w:val="00762496"/>
    <w:rsid w:val="0076355C"/>
    <w:rsid w:val="00765F5B"/>
    <w:rsid w:val="007707D7"/>
    <w:rsid w:val="00770FCB"/>
    <w:rsid w:val="007816AB"/>
    <w:rsid w:val="0078214A"/>
    <w:rsid w:val="00782E35"/>
    <w:rsid w:val="007839DD"/>
    <w:rsid w:val="007850CF"/>
    <w:rsid w:val="00785336"/>
    <w:rsid w:val="00787A66"/>
    <w:rsid w:val="00793F76"/>
    <w:rsid w:val="007A322C"/>
    <w:rsid w:val="007A76B5"/>
    <w:rsid w:val="007B4781"/>
    <w:rsid w:val="007B5BC9"/>
    <w:rsid w:val="007C2B65"/>
    <w:rsid w:val="007C34B7"/>
    <w:rsid w:val="007C55C7"/>
    <w:rsid w:val="007C6388"/>
    <w:rsid w:val="007D1B09"/>
    <w:rsid w:val="007D1CD6"/>
    <w:rsid w:val="007E79E6"/>
    <w:rsid w:val="007F18BA"/>
    <w:rsid w:val="007F4119"/>
    <w:rsid w:val="007F59EB"/>
    <w:rsid w:val="00800CB3"/>
    <w:rsid w:val="00802546"/>
    <w:rsid w:val="008063D6"/>
    <w:rsid w:val="008113A5"/>
    <w:rsid w:val="0082692D"/>
    <w:rsid w:val="00826953"/>
    <w:rsid w:val="00831A87"/>
    <w:rsid w:val="00832050"/>
    <w:rsid w:val="00833128"/>
    <w:rsid w:val="00844F18"/>
    <w:rsid w:val="008460F9"/>
    <w:rsid w:val="00853701"/>
    <w:rsid w:val="008565D9"/>
    <w:rsid w:val="00857416"/>
    <w:rsid w:val="0085756C"/>
    <w:rsid w:val="008629A0"/>
    <w:rsid w:val="008630B3"/>
    <w:rsid w:val="008631DF"/>
    <w:rsid w:val="00864D42"/>
    <w:rsid w:val="00865582"/>
    <w:rsid w:val="00867E04"/>
    <w:rsid w:val="008761BF"/>
    <w:rsid w:val="00877295"/>
    <w:rsid w:val="008823E5"/>
    <w:rsid w:val="008A19EF"/>
    <w:rsid w:val="008A3E0C"/>
    <w:rsid w:val="008A40AC"/>
    <w:rsid w:val="008A691B"/>
    <w:rsid w:val="008B5194"/>
    <w:rsid w:val="008B6214"/>
    <w:rsid w:val="008B6284"/>
    <w:rsid w:val="008C0EBA"/>
    <w:rsid w:val="008C2933"/>
    <w:rsid w:val="008C415A"/>
    <w:rsid w:val="008D1726"/>
    <w:rsid w:val="008D4932"/>
    <w:rsid w:val="008D5310"/>
    <w:rsid w:val="008D6BCD"/>
    <w:rsid w:val="008E2063"/>
    <w:rsid w:val="008E45E4"/>
    <w:rsid w:val="008E5412"/>
    <w:rsid w:val="008E777B"/>
    <w:rsid w:val="008F10B2"/>
    <w:rsid w:val="009012AA"/>
    <w:rsid w:val="00902112"/>
    <w:rsid w:val="009031FA"/>
    <w:rsid w:val="00907F41"/>
    <w:rsid w:val="00910C70"/>
    <w:rsid w:val="00913D72"/>
    <w:rsid w:val="0091526E"/>
    <w:rsid w:val="00917696"/>
    <w:rsid w:val="00921D79"/>
    <w:rsid w:val="0092485E"/>
    <w:rsid w:val="00926091"/>
    <w:rsid w:val="00931697"/>
    <w:rsid w:val="00931DF8"/>
    <w:rsid w:val="00932EF0"/>
    <w:rsid w:val="009346AC"/>
    <w:rsid w:val="00937831"/>
    <w:rsid w:val="009403B1"/>
    <w:rsid w:val="00945F0F"/>
    <w:rsid w:val="00946D51"/>
    <w:rsid w:val="00947E04"/>
    <w:rsid w:val="00951183"/>
    <w:rsid w:val="00952F42"/>
    <w:rsid w:val="00963F1B"/>
    <w:rsid w:val="00965500"/>
    <w:rsid w:val="00965551"/>
    <w:rsid w:val="009661D1"/>
    <w:rsid w:val="0096665E"/>
    <w:rsid w:val="00967C96"/>
    <w:rsid w:val="00973DBB"/>
    <w:rsid w:val="00991709"/>
    <w:rsid w:val="009923A1"/>
    <w:rsid w:val="00992C41"/>
    <w:rsid w:val="00995A9D"/>
    <w:rsid w:val="00995DC6"/>
    <w:rsid w:val="00997E42"/>
    <w:rsid w:val="009A0C69"/>
    <w:rsid w:val="009A58BE"/>
    <w:rsid w:val="009B09A4"/>
    <w:rsid w:val="009B48C2"/>
    <w:rsid w:val="009B67E8"/>
    <w:rsid w:val="009C728C"/>
    <w:rsid w:val="009D0E56"/>
    <w:rsid w:val="009D120F"/>
    <w:rsid w:val="009D7E16"/>
    <w:rsid w:val="009E06E7"/>
    <w:rsid w:val="009E3A78"/>
    <w:rsid w:val="009F69BD"/>
    <w:rsid w:val="00A00741"/>
    <w:rsid w:val="00A02F7D"/>
    <w:rsid w:val="00A0308D"/>
    <w:rsid w:val="00A03519"/>
    <w:rsid w:val="00A03BFE"/>
    <w:rsid w:val="00A05FC4"/>
    <w:rsid w:val="00A0781E"/>
    <w:rsid w:val="00A10AF8"/>
    <w:rsid w:val="00A16362"/>
    <w:rsid w:val="00A21EC3"/>
    <w:rsid w:val="00A262D7"/>
    <w:rsid w:val="00A263D9"/>
    <w:rsid w:val="00A3716A"/>
    <w:rsid w:val="00A578D7"/>
    <w:rsid w:val="00A60BEE"/>
    <w:rsid w:val="00A62D0B"/>
    <w:rsid w:val="00A75BA3"/>
    <w:rsid w:val="00A75C60"/>
    <w:rsid w:val="00A76096"/>
    <w:rsid w:val="00A76AFE"/>
    <w:rsid w:val="00A92010"/>
    <w:rsid w:val="00A92305"/>
    <w:rsid w:val="00A93581"/>
    <w:rsid w:val="00A947DF"/>
    <w:rsid w:val="00A94D65"/>
    <w:rsid w:val="00A94FA1"/>
    <w:rsid w:val="00A96129"/>
    <w:rsid w:val="00A96465"/>
    <w:rsid w:val="00AA0403"/>
    <w:rsid w:val="00AB370F"/>
    <w:rsid w:val="00AB4BBB"/>
    <w:rsid w:val="00AB7D63"/>
    <w:rsid w:val="00AC1751"/>
    <w:rsid w:val="00AC32FD"/>
    <w:rsid w:val="00AC3F8C"/>
    <w:rsid w:val="00AC65DD"/>
    <w:rsid w:val="00AD0333"/>
    <w:rsid w:val="00AD1757"/>
    <w:rsid w:val="00AD2C62"/>
    <w:rsid w:val="00AD48BB"/>
    <w:rsid w:val="00AD4973"/>
    <w:rsid w:val="00AD63C6"/>
    <w:rsid w:val="00AE3016"/>
    <w:rsid w:val="00AE33EE"/>
    <w:rsid w:val="00AE5696"/>
    <w:rsid w:val="00AF68D8"/>
    <w:rsid w:val="00AF70C8"/>
    <w:rsid w:val="00AF77CC"/>
    <w:rsid w:val="00B06334"/>
    <w:rsid w:val="00B07ACB"/>
    <w:rsid w:val="00B21176"/>
    <w:rsid w:val="00B212B8"/>
    <w:rsid w:val="00B21A00"/>
    <w:rsid w:val="00B24439"/>
    <w:rsid w:val="00B310C0"/>
    <w:rsid w:val="00B3146D"/>
    <w:rsid w:val="00B43A38"/>
    <w:rsid w:val="00B44DD6"/>
    <w:rsid w:val="00B474D7"/>
    <w:rsid w:val="00B514AD"/>
    <w:rsid w:val="00B51579"/>
    <w:rsid w:val="00B51916"/>
    <w:rsid w:val="00B54356"/>
    <w:rsid w:val="00B55C08"/>
    <w:rsid w:val="00B61E74"/>
    <w:rsid w:val="00B62263"/>
    <w:rsid w:val="00B6425A"/>
    <w:rsid w:val="00B677FD"/>
    <w:rsid w:val="00B75B0E"/>
    <w:rsid w:val="00B81809"/>
    <w:rsid w:val="00B83600"/>
    <w:rsid w:val="00B84D71"/>
    <w:rsid w:val="00B908B9"/>
    <w:rsid w:val="00B90FBA"/>
    <w:rsid w:val="00B9230B"/>
    <w:rsid w:val="00B93715"/>
    <w:rsid w:val="00B94643"/>
    <w:rsid w:val="00BA28F2"/>
    <w:rsid w:val="00BA2D42"/>
    <w:rsid w:val="00BA6695"/>
    <w:rsid w:val="00BA68F7"/>
    <w:rsid w:val="00BB667F"/>
    <w:rsid w:val="00BB6F68"/>
    <w:rsid w:val="00BC51BD"/>
    <w:rsid w:val="00BC79DA"/>
    <w:rsid w:val="00BD4062"/>
    <w:rsid w:val="00BF02F9"/>
    <w:rsid w:val="00BF0CC5"/>
    <w:rsid w:val="00BF20C7"/>
    <w:rsid w:val="00BF27B2"/>
    <w:rsid w:val="00BF38AB"/>
    <w:rsid w:val="00BF3DC2"/>
    <w:rsid w:val="00C0298E"/>
    <w:rsid w:val="00C03D27"/>
    <w:rsid w:val="00C05516"/>
    <w:rsid w:val="00C12666"/>
    <w:rsid w:val="00C1552A"/>
    <w:rsid w:val="00C16FCA"/>
    <w:rsid w:val="00C17C46"/>
    <w:rsid w:val="00C22E87"/>
    <w:rsid w:val="00C24EB9"/>
    <w:rsid w:val="00C26C96"/>
    <w:rsid w:val="00C3481E"/>
    <w:rsid w:val="00C34FDE"/>
    <w:rsid w:val="00C43F63"/>
    <w:rsid w:val="00C47535"/>
    <w:rsid w:val="00C51A31"/>
    <w:rsid w:val="00C52B45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91835"/>
    <w:rsid w:val="00CA3FD1"/>
    <w:rsid w:val="00CA454F"/>
    <w:rsid w:val="00CA5226"/>
    <w:rsid w:val="00CA645E"/>
    <w:rsid w:val="00CB10DE"/>
    <w:rsid w:val="00CB4293"/>
    <w:rsid w:val="00CB5595"/>
    <w:rsid w:val="00CD052E"/>
    <w:rsid w:val="00CD4B38"/>
    <w:rsid w:val="00CD4EE9"/>
    <w:rsid w:val="00CE0355"/>
    <w:rsid w:val="00CE0AAE"/>
    <w:rsid w:val="00CE10CD"/>
    <w:rsid w:val="00CE34B0"/>
    <w:rsid w:val="00CE3C0E"/>
    <w:rsid w:val="00CE6548"/>
    <w:rsid w:val="00CE747B"/>
    <w:rsid w:val="00CF134E"/>
    <w:rsid w:val="00CF6740"/>
    <w:rsid w:val="00CF6813"/>
    <w:rsid w:val="00D0315C"/>
    <w:rsid w:val="00D234A5"/>
    <w:rsid w:val="00D235FF"/>
    <w:rsid w:val="00D313C2"/>
    <w:rsid w:val="00D31EDE"/>
    <w:rsid w:val="00D350BB"/>
    <w:rsid w:val="00D3633E"/>
    <w:rsid w:val="00D41397"/>
    <w:rsid w:val="00D45FB0"/>
    <w:rsid w:val="00D502D1"/>
    <w:rsid w:val="00D50B5E"/>
    <w:rsid w:val="00D52CE0"/>
    <w:rsid w:val="00D52D44"/>
    <w:rsid w:val="00D55108"/>
    <w:rsid w:val="00D57076"/>
    <w:rsid w:val="00D612E9"/>
    <w:rsid w:val="00D65B04"/>
    <w:rsid w:val="00D67CBA"/>
    <w:rsid w:val="00D70D13"/>
    <w:rsid w:val="00D71B6C"/>
    <w:rsid w:val="00D82429"/>
    <w:rsid w:val="00D829A1"/>
    <w:rsid w:val="00D9660B"/>
    <w:rsid w:val="00DA2AC9"/>
    <w:rsid w:val="00DA4953"/>
    <w:rsid w:val="00DA4D93"/>
    <w:rsid w:val="00DA6435"/>
    <w:rsid w:val="00DB0AC6"/>
    <w:rsid w:val="00DB1C63"/>
    <w:rsid w:val="00DB37D1"/>
    <w:rsid w:val="00DB6CB3"/>
    <w:rsid w:val="00DD4626"/>
    <w:rsid w:val="00DD7114"/>
    <w:rsid w:val="00DD7319"/>
    <w:rsid w:val="00DE2626"/>
    <w:rsid w:val="00DE7234"/>
    <w:rsid w:val="00DF477F"/>
    <w:rsid w:val="00DF79E5"/>
    <w:rsid w:val="00E0038B"/>
    <w:rsid w:val="00E030EA"/>
    <w:rsid w:val="00E10720"/>
    <w:rsid w:val="00E11C03"/>
    <w:rsid w:val="00E1606C"/>
    <w:rsid w:val="00E204C6"/>
    <w:rsid w:val="00E21488"/>
    <w:rsid w:val="00E21E5F"/>
    <w:rsid w:val="00E311FA"/>
    <w:rsid w:val="00E3136A"/>
    <w:rsid w:val="00E356BF"/>
    <w:rsid w:val="00E44F29"/>
    <w:rsid w:val="00E466C3"/>
    <w:rsid w:val="00E50DC4"/>
    <w:rsid w:val="00E51D32"/>
    <w:rsid w:val="00E52282"/>
    <w:rsid w:val="00E54677"/>
    <w:rsid w:val="00E56BC3"/>
    <w:rsid w:val="00E601CF"/>
    <w:rsid w:val="00E60B9A"/>
    <w:rsid w:val="00E613EB"/>
    <w:rsid w:val="00E63DD7"/>
    <w:rsid w:val="00E64D80"/>
    <w:rsid w:val="00E653F7"/>
    <w:rsid w:val="00E67CDA"/>
    <w:rsid w:val="00E72718"/>
    <w:rsid w:val="00E74208"/>
    <w:rsid w:val="00E76382"/>
    <w:rsid w:val="00E810B5"/>
    <w:rsid w:val="00E81C38"/>
    <w:rsid w:val="00E85523"/>
    <w:rsid w:val="00E874E1"/>
    <w:rsid w:val="00E8779F"/>
    <w:rsid w:val="00E90C49"/>
    <w:rsid w:val="00E91574"/>
    <w:rsid w:val="00E94461"/>
    <w:rsid w:val="00E94B49"/>
    <w:rsid w:val="00E956BA"/>
    <w:rsid w:val="00E958ED"/>
    <w:rsid w:val="00E96FBA"/>
    <w:rsid w:val="00EA2D96"/>
    <w:rsid w:val="00EA5B3E"/>
    <w:rsid w:val="00EB4B35"/>
    <w:rsid w:val="00ED0E09"/>
    <w:rsid w:val="00ED51EB"/>
    <w:rsid w:val="00ED7A3F"/>
    <w:rsid w:val="00ED7B18"/>
    <w:rsid w:val="00EE1D8F"/>
    <w:rsid w:val="00EE5285"/>
    <w:rsid w:val="00EE5A94"/>
    <w:rsid w:val="00EE7898"/>
    <w:rsid w:val="00EE7CD3"/>
    <w:rsid w:val="00EF12AA"/>
    <w:rsid w:val="00EF1AEA"/>
    <w:rsid w:val="00EF1EC1"/>
    <w:rsid w:val="00EF65F4"/>
    <w:rsid w:val="00EF663D"/>
    <w:rsid w:val="00F00129"/>
    <w:rsid w:val="00F0250D"/>
    <w:rsid w:val="00F11E39"/>
    <w:rsid w:val="00F16669"/>
    <w:rsid w:val="00F27C0E"/>
    <w:rsid w:val="00F30192"/>
    <w:rsid w:val="00F350FA"/>
    <w:rsid w:val="00F36D01"/>
    <w:rsid w:val="00F40DDA"/>
    <w:rsid w:val="00F415DF"/>
    <w:rsid w:val="00F436D1"/>
    <w:rsid w:val="00F47F6D"/>
    <w:rsid w:val="00F51331"/>
    <w:rsid w:val="00F53042"/>
    <w:rsid w:val="00F55FC8"/>
    <w:rsid w:val="00F56C96"/>
    <w:rsid w:val="00F662E5"/>
    <w:rsid w:val="00F71CD5"/>
    <w:rsid w:val="00F81892"/>
    <w:rsid w:val="00F86F2A"/>
    <w:rsid w:val="00F87408"/>
    <w:rsid w:val="00F91832"/>
    <w:rsid w:val="00F9324A"/>
    <w:rsid w:val="00F951C7"/>
    <w:rsid w:val="00FA61A2"/>
    <w:rsid w:val="00FB0A18"/>
    <w:rsid w:val="00FC4BD4"/>
    <w:rsid w:val="00FC57EC"/>
    <w:rsid w:val="00FD3212"/>
    <w:rsid w:val="00FD4F76"/>
    <w:rsid w:val="00FE2828"/>
    <w:rsid w:val="00FF33D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640D3-D3B6-46AF-AACE-D92749B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5A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C959-3373-4235-BCF1-E48F18C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2024-05-31T08:18:00Z</cp:lastPrinted>
  <dcterms:created xsi:type="dcterms:W3CDTF">2024-05-30T08:18:00Z</dcterms:created>
  <dcterms:modified xsi:type="dcterms:W3CDTF">2024-05-31T08:19:00Z</dcterms:modified>
</cp:coreProperties>
</file>