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ACE80" w14:textId="5862064C" w:rsidR="00505B33" w:rsidRDefault="00505B33" w:rsidP="00505B33">
      <w:pPr>
        <w:jc w:val="center"/>
      </w:pPr>
      <w:r w:rsidRPr="00416BA3">
        <w:rPr>
          <w:noProof/>
        </w:rPr>
        <w:drawing>
          <wp:inline distT="0" distB="0" distL="0" distR="0" wp14:anchorId="77DE74FC" wp14:editId="7F115E77">
            <wp:extent cx="619125" cy="7239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0CE27" w14:textId="77777777" w:rsidR="00505B33" w:rsidRPr="009E6D03" w:rsidRDefault="00505B33" w:rsidP="00505B33">
      <w:pPr>
        <w:jc w:val="center"/>
        <w:rPr>
          <w:sz w:val="28"/>
          <w:szCs w:val="28"/>
        </w:rPr>
      </w:pPr>
    </w:p>
    <w:p w14:paraId="0AC19D37" w14:textId="77777777" w:rsidR="00505B33" w:rsidRPr="009E6D03" w:rsidRDefault="00505B33" w:rsidP="00505B33">
      <w:pPr>
        <w:jc w:val="center"/>
        <w:rPr>
          <w:b/>
          <w:sz w:val="28"/>
          <w:szCs w:val="28"/>
        </w:rPr>
      </w:pPr>
      <w:r w:rsidRPr="009E6D03">
        <w:rPr>
          <w:b/>
          <w:sz w:val="28"/>
          <w:szCs w:val="28"/>
        </w:rPr>
        <w:t>АДМИНИСТРАЦИЯ ЖУРАВСКОГО СЕЛЬСКОГО ПОСЕЛЕНИЯ КОРЕНОВСКОГО МУНИЦИПАЛЬНОГО РАЙОНА</w:t>
      </w:r>
    </w:p>
    <w:p w14:paraId="40B901CD" w14:textId="77777777" w:rsidR="00505B33" w:rsidRPr="009E6D03" w:rsidRDefault="00505B33" w:rsidP="00505B33">
      <w:pPr>
        <w:jc w:val="center"/>
        <w:rPr>
          <w:b/>
          <w:sz w:val="28"/>
          <w:szCs w:val="28"/>
        </w:rPr>
      </w:pPr>
      <w:r w:rsidRPr="009E6D03">
        <w:rPr>
          <w:b/>
          <w:sz w:val="28"/>
          <w:szCs w:val="28"/>
        </w:rPr>
        <w:t>КРАСНОДАРСКОГО КРАЯ</w:t>
      </w:r>
    </w:p>
    <w:p w14:paraId="1486DF81" w14:textId="77777777" w:rsidR="00505B33" w:rsidRPr="004B442A" w:rsidRDefault="00505B33" w:rsidP="00505B33">
      <w:pPr>
        <w:jc w:val="center"/>
        <w:rPr>
          <w:sz w:val="36"/>
          <w:szCs w:val="36"/>
        </w:rPr>
      </w:pPr>
    </w:p>
    <w:p w14:paraId="15391D06" w14:textId="77777777" w:rsidR="00505B33" w:rsidRPr="004B442A" w:rsidRDefault="00505B33" w:rsidP="00505B33">
      <w:pPr>
        <w:jc w:val="center"/>
        <w:rPr>
          <w:b/>
          <w:sz w:val="32"/>
          <w:szCs w:val="32"/>
        </w:rPr>
      </w:pPr>
      <w:r w:rsidRPr="004B442A">
        <w:rPr>
          <w:b/>
          <w:sz w:val="32"/>
          <w:szCs w:val="32"/>
        </w:rPr>
        <w:t>ПОСТАНОВЛЕНИЕ</w:t>
      </w:r>
    </w:p>
    <w:p w14:paraId="4B1B3BC2" w14:textId="77777777" w:rsidR="00505B33" w:rsidRDefault="00505B33" w:rsidP="00505B33">
      <w:pPr>
        <w:rPr>
          <w:b/>
          <w:sz w:val="24"/>
        </w:rPr>
      </w:pPr>
    </w:p>
    <w:p w14:paraId="6ED04D60" w14:textId="58F2175D" w:rsidR="00505B33" w:rsidRPr="004B442A" w:rsidRDefault="00505B33" w:rsidP="00505B33">
      <w:pPr>
        <w:rPr>
          <w:b/>
          <w:sz w:val="24"/>
        </w:rPr>
      </w:pPr>
      <w:r>
        <w:rPr>
          <w:b/>
          <w:sz w:val="24"/>
        </w:rPr>
        <w:t xml:space="preserve">от </w:t>
      </w:r>
      <w:r>
        <w:rPr>
          <w:b/>
          <w:sz w:val="24"/>
        </w:rPr>
        <w:t xml:space="preserve">                </w:t>
      </w:r>
      <w:r>
        <w:rPr>
          <w:b/>
          <w:sz w:val="24"/>
        </w:rPr>
        <w:t xml:space="preserve">                                  </w:t>
      </w:r>
      <w:r w:rsidRPr="004B442A">
        <w:rPr>
          <w:b/>
          <w:sz w:val="24"/>
        </w:rPr>
        <w:t xml:space="preserve">                                                                                        </w:t>
      </w:r>
      <w:r>
        <w:rPr>
          <w:b/>
          <w:sz w:val="24"/>
        </w:rPr>
        <w:t xml:space="preserve">   </w:t>
      </w:r>
      <w:r w:rsidRPr="004B442A">
        <w:rPr>
          <w:b/>
          <w:sz w:val="24"/>
        </w:rPr>
        <w:t>№</w:t>
      </w:r>
      <w:r>
        <w:rPr>
          <w:b/>
          <w:sz w:val="24"/>
        </w:rPr>
        <w:t xml:space="preserve"> </w:t>
      </w:r>
      <w:r w:rsidRPr="004B442A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</w:p>
    <w:p w14:paraId="48355C27" w14:textId="77777777" w:rsidR="00505B33" w:rsidRPr="004B442A" w:rsidRDefault="00505B33" w:rsidP="00505B33">
      <w:pPr>
        <w:jc w:val="center"/>
        <w:rPr>
          <w:sz w:val="24"/>
        </w:rPr>
      </w:pPr>
      <w:r>
        <w:rPr>
          <w:sz w:val="24"/>
        </w:rPr>
        <w:t>станица Журавская</w:t>
      </w:r>
    </w:p>
    <w:p w14:paraId="6BCF3F2D" w14:textId="77777777" w:rsidR="00B212B8" w:rsidRDefault="00B212B8" w:rsidP="00B51916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14:paraId="29C1EA34" w14:textId="77777777" w:rsidR="00505B33" w:rsidRDefault="00B212B8" w:rsidP="00387EFA">
      <w:pPr>
        <w:widowControl w:val="0"/>
        <w:suppressAutoHyphens/>
        <w:spacing w:line="200" w:lineRule="atLeast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О внесении изменений в постановление администрации </w:t>
      </w:r>
    </w:p>
    <w:p w14:paraId="09AD1500" w14:textId="77777777" w:rsidR="00505B33" w:rsidRDefault="00505B33" w:rsidP="00387EFA">
      <w:pPr>
        <w:widowControl w:val="0"/>
        <w:suppressAutoHyphens/>
        <w:spacing w:line="200" w:lineRule="atLeast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Журавского</w:t>
      </w:r>
      <w:r w:rsidR="00B212B8">
        <w:rPr>
          <w:b/>
          <w:sz w:val="28"/>
          <w:szCs w:val="28"/>
          <w:lang w:eastAsia="ar-SA"/>
        </w:rPr>
        <w:t xml:space="preserve"> сельского пос</w:t>
      </w:r>
      <w:r>
        <w:rPr>
          <w:b/>
          <w:sz w:val="28"/>
          <w:szCs w:val="28"/>
          <w:lang w:eastAsia="ar-SA"/>
        </w:rPr>
        <w:t>еления Кореновского района</w:t>
      </w:r>
    </w:p>
    <w:p w14:paraId="6AD7E2BB" w14:textId="77777777" w:rsidR="00505B33" w:rsidRDefault="00505B33" w:rsidP="00387EFA">
      <w:pPr>
        <w:widowControl w:val="0"/>
        <w:suppressAutoHyphens/>
        <w:spacing w:line="200" w:lineRule="atLeast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от 30.03.2023 № 42</w:t>
      </w:r>
      <w:r w:rsidR="00B212B8">
        <w:rPr>
          <w:b/>
          <w:sz w:val="28"/>
          <w:szCs w:val="28"/>
          <w:lang w:eastAsia="ar-SA"/>
        </w:rPr>
        <w:t xml:space="preserve"> «</w:t>
      </w:r>
      <w:r w:rsidR="00EE7CD3" w:rsidRPr="00EE7CD3">
        <w:rPr>
          <w:b/>
          <w:sz w:val="28"/>
          <w:szCs w:val="28"/>
          <w:lang w:eastAsia="ar-SA"/>
        </w:rPr>
        <w:t xml:space="preserve">Об утверждении Порядка создания и </w:t>
      </w:r>
    </w:p>
    <w:p w14:paraId="7012D4AC" w14:textId="77777777" w:rsidR="00505B33" w:rsidRDefault="00EE7CD3" w:rsidP="00387EFA">
      <w:pPr>
        <w:widowControl w:val="0"/>
        <w:suppressAutoHyphens/>
        <w:spacing w:line="200" w:lineRule="atLeast"/>
        <w:jc w:val="center"/>
        <w:rPr>
          <w:b/>
          <w:sz w:val="28"/>
          <w:szCs w:val="28"/>
          <w:lang w:eastAsia="ar-SA"/>
        </w:rPr>
      </w:pPr>
      <w:r w:rsidRPr="00EE7CD3">
        <w:rPr>
          <w:b/>
          <w:sz w:val="28"/>
          <w:szCs w:val="28"/>
          <w:lang w:eastAsia="ar-SA"/>
        </w:rPr>
        <w:t xml:space="preserve">использования, в том числе на платной основе, парковок </w:t>
      </w:r>
    </w:p>
    <w:p w14:paraId="469DC558" w14:textId="77777777" w:rsidR="00505B33" w:rsidRDefault="00EE7CD3" w:rsidP="00387EFA">
      <w:pPr>
        <w:widowControl w:val="0"/>
        <w:suppressAutoHyphens/>
        <w:spacing w:line="200" w:lineRule="atLeast"/>
        <w:jc w:val="center"/>
        <w:rPr>
          <w:b/>
          <w:sz w:val="28"/>
          <w:szCs w:val="28"/>
          <w:lang w:eastAsia="ar-SA"/>
        </w:rPr>
      </w:pPr>
      <w:r w:rsidRPr="00EE7CD3">
        <w:rPr>
          <w:b/>
          <w:sz w:val="28"/>
          <w:szCs w:val="28"/>
          <w:lang w:eastAsia="ar-SA"/>
        </w:rPr>
        <w:t xml:space="preserve">(парковочных мест), расположенных на автомобильных дорогах </w:t>
      </w:r>
    </w:p>
    <w:p w14:paraId="3AB1CD11" w14:textId="77777777" w:rsidR="00505B33" w:rsidRDefault="00EE7CD3" w:rsidP="00387EFA">
      <w:pPr>
        <w:widowControl w:val="0"/>
        <w:suppressAutoHyphens/>
        <w:spacing w:line="200" w:lineRule="atLeast"/>
        <w:jc w:val="center"/>
        <w:rPr>
          <w:b/>
          <w:sz w:val="28"/>
          <w:szCs w:val="28"/>
          <w:lang w:eastAsia="ar-SA"/>
        </w:rPr>
      </w:pPr>
      <w:r w:rsidRPr="00EE7CD3">
        <w:rPr>
          <w:b/>
          <w:sz w:val="28"/>
          <w:szCs w:val="28"/>
          <w:lang w:eastAsia="ar-SA"/>
        </w:rPr>
        <w:t xml:space="preserve">общего пользования местного значения </w:t>
      </w:r>
      <w:r w:rsidR="00505B33">
        <w:rPr>
          <w:b/>
          <w:sz w:val="28"/>
          <w:szCs w:val="28"/>
          <w:lang w:eastAsia="ar-SA"/>
        </w:rPr>
        <w:t>Журавского</w:t>
      </w:r>
      <w:r w:rsidR="007E79E6">
        <w:rPr>
          <w:b/>
          <w:sz w:val="28"/>
          <w:szCs w:val="28"/>
          <w:lang w:eastAsia="ar-SA"/>
        </w:rPr>
        <w:t xml:space="preserve"> </w:t>
      </w:r>
      <w:r w:rsidRPr="00EE7CD3">
        <w:rPr>
          <w:b/>
          <w:sz w:val="28"/>
          <w:szCs w:val="28"/>
          <w:lang w:eastAsia="ar-SA"/>
        </w:rPr>
        <w:t xml:space="preserve">сельского </w:t>
      </w:r>
    </w:p>
    <w:p w14:paraId="051E553E" w14:textId="77777777" w:rsidR="00505B33" w:rsidRDefault="00EE7CD3" w:rsidP="00387EFA">
      <w:pPr>
        <w:widowControl w:val="0"/>
        <w:suppressAutoHyphens/>
        <w:spacing w:line="200" w:lineRule="atLeast"/>
        <w:jc w:val="center"/>
        <w:rPr>
          <w:rFonts w:eastAsia="DejaVuSans"/>
          <w:b/>
          <w:bCs/>
          <w:kern w:val="1"/>
          <w:sz w:val="28"/>
          <w:szCs w:val="28"/>
          <w:shd w:val="clear" w:color="auto" w:fill="FFFFFF"/>
        </w:rPr>
      </w:pPr>
      <w:r w:rsidRPr="00EE7CD3">
        <w:rPr>
          <w:b/>
          <w:sz w:val="28"/>
          <w:szCs w:val="28"/>
          <w:lang w:eastAsia="ar-SA"/>
        </w:rPr>
        <w:t>поселения Кореновского района</w:t>
      </w:r>
      <w:r w:rsidR="00B212B8">
        <w:rPr>
          <w:b/>
          <w:sz w:val="28"/>
          <w:szCs w:val="28"/>
          <w:lang w:eastAsia="ar-SA"/>
        </w:rPr>
        <w:t>»</w:t>
      </w:r>
      <w:r w:rsidR="00387EFA" w:rsidRPr="00387EFA">
        <w:rPr>
          <w:rFonts w:eastAsia="DejaVuSans"/>
          <w:b/>
          <w:bCs/>
          <w:kern w:val="1"/>
          <w:sz w:val="28"/>
          <w:szCs w:val="28"/>
          <w:shd w:val="clear" w:color="auto" w:fill="FFFFFF"/>
        </w:rPr>
        <w:t xml:space="preserve"> </w:t>
      </w:r>
      <w:r w:rsidR="00505B33">
        <w:rPr>
          <w:rFonts w:eastAsia="DejaVuSans"/>
          <w:b/>
          <w:bCs/>
          <w:kern w:val="1"/>
          <w:sz w:val="28"/>
          <w:szCs w:val="28"/>
          <w:shd w:val="clear" w:color="auto" w:fill="FFFFFF"/>
        </w:rPr>
        <w:t>(</w:t>
      </w:r>
      <w:r w:rsidR="00387EFA">
        <w:rPr>
          <w:rFonts w:eastAsia="DejaVuSans"/>
          <w:b/>
          <w:bCs/>
          <w:kern w:val="1"/>
          <w:sz w:val="28"/>
          <w:szCs w:val="28"/>
          <w:shd w:val="clear" w:color="auto" w:fill="FFFFFF"/>
        </w:rPr>
        <w:t>с измене</w:t>
      </w:r>
      <w:r w:rsidR="00505B33">
        <w:rPr>
          <w:rFonts w:eastAsia="DejaVuSans"/>
          <w:b/>
          <w:bCs/>
          <w:kern w:val="1"/>
          <w:sz w:val="28"/>
          <w:szCs w:val="28"/>
          <w:shd w:val="clear" w:color="auto" w:fill="FFFFFF"/>
        </w:rPr>
        <w:t xml:space="preserve">ниями от 28.04.2023 № 61, </w:t>
      </w:r>
    </w:p>
    <w:p w14:paraId="7FF1DE46" w14:textId="77B8DB06" w:rsidR="00387EFA" w:rsidRDefault="00505B33" w:rsidP="00387EFA">
      <w:pPr>
        <w:widowControl w:val="0"/>
        <w:suppressAutoHyphens/>
        <w:spacing w:line="200" w:lineRule="atLeast"/>
        <w:jc w:val="center"/>
        <w:rPr>
          <w:rFonts w:eastAsia="DejaVuSans"/>
          <w:b/>
          <w:bCs/>
          <w:kern w:val="1"/>
          <w:sz w:val="28"/>
          <w:szCs w:val="28"/>
          <w:shd w:val="clear" w:color="auto" w:fill="FFFFFF"/>
        </w:rPr>
      </w:pPr>
      <w:r>
        <w:rPr>
          <w:rFonts w:eastAsia="DejaVuSans"/>
          <w:b/>
          <w:bCs/>
          <w:kern w:val="1"/>
          <w:sz w:val="28"/>
          <w:szCs w:val="28"/>
          <w:shd w:val="clear" w:color="auto" w:fill="FFFFFF"/>
        </w:rPr>
        <w:t>от 29.05.2024 № 40</w:t>
      </w:r>
      <w:r w:rsidR="00387EFA">
        <w:rPr>
          <w:rFonts w:eastAsia="DejaVuSans"/>
          <w:b/>
          <w:bCs/>
          <w:kern w:val="1"/>
          <w:sz w:val="28"/>
          <w:szCs w:val="28"/>
          <w:shd w:val="clear" w:color="auto" w:fill="FFFFFF"/>
        </w:rPr>
        <w:t>)</w:t>
      </w:r>
    </w:p>
    <w:p w14:paraId="08B7836F" w14:textId="7CE93011" w:rsidR="00D45FB0" w:rsidRDefault="00D45FB0" w:rsidP="00B51916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14:paraId="5EEB1567" w14:textId="31B1BF25" w:rsidR="002D6077" w:rsidRDefault="00B212B8" w:rsidP="00505B33">
      <w:pPr>
        <w:widowControl w:val="0"/>
        <w:tabs>
          <w:tab w:val="left" w:pos="709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 целью приведения нормативных правовых актов администрации </w:t>
      </w:r>
      <w:r w:rsidR="00505B33">
        <w:rPr>
          <w:sz w:val="28"/>
          <w:szCs w:val="28"/>
          <w:lang w:eastAsia="ar-SA"/>
        </w:rPr>
        <w:t>Журавского</w:t>
      </w:r>
      <w:r>
        <w:rPr>
          <w:sz w:val="28"/>
          <w:szCs w:val="28"/>
          <w:lang w:eastAsia="ar-SA"/>
        </w:rPr>
        <w:t xml:space="preserve"> сельского поселения Кореновского района</w:t>
      </w:r>
      <w:r w:rsidR="00387EFA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в соответствие с действующим законодательством, </w:t>
      </w:r>
      <w:r w:rsidR="00DA4953" w:rsidRPr="009923A1">
        <w:rPr>
          <w:sz w:val="28"/>
          <w:szCs w:val="28"/>
          <w:lang w:eastAsia="ar-SA"/>
        </w:rPr>
        <w:t xml:space="preserve">администрация </w:t>
      </w:r>
      <w:r w:rsidR="00505B33">
        <w:rPr>
          <w:sz w:val="28"/>
          <w:szCs w:val="28"/>
          <w:lang w:eastAsia="ar-SA"/>
        </w:rPr>
        <w:t>Журавского</w:t>
      </w:r>
      <w:r w:rsidR="00DA4953" w:rsidRPr="009923A1">
        <w:rPr>
          <w:sz w:val="28"/>
          <w:szCs w:val="28"/>
          <w:lang w:eastAsia="ar-SA"/>
        </w:rPr>
        <w:t xml:space="preserve"> сельского поселения Кореновского</w:t>
      </w:r>
      <w:r w:rsidR="00505B33">
        <w:rPr>
          <w:sz w:val="28"/>
          <w:szCs w:val="28"/>
          <w:lang w:eastAsia="ar-SA"/>
        </w:rPr>
        <w:t xml:space="preserve"> </w:t>
      </w:r>
      <w:r w:rsidR="00387EFA">
        <w:rPr>
          <w:sz w:val="28"/>
          <w:szCs w:val="28"/>
          <w:lang w:eastAsia="ar-SA"/>
        </w:rPr>
        <w:t>муниципального</w:t>
      </w:r>
      <w:r w:rsidR="00DA4953" w:rsidRPr="009923A1">
        <w:rPr>
          <w:sz w:val="28"/>
          <w:szCs w:val="28"/>
          <w:lang w:eastAsia="ar-SA"/>
        </w:rPr>
        <w:t xml:space="preserve"> </w:t>
      </w:r>
      <w:r w:rsidR="00505B33">
        <w:rPr>
          <w:sz w:val="28"/>
          <w:szCs w:val="28"/>
          <w:lang w:eastAsia="ar-SA"/>
        </w:rPr>
        <w:t xml:space="preserve">района Краснодарского </w:t>
      </w:r>
      <w:r w:rsidR="00387EFA">
        <w:rPr>
          <w:sz w:val="28"/>
          <w:szCs w:val="28"/>
          <w:lang w:eastAsia="ar-SA"/>
        </w:rPr>
        <w:t>края</w:t>
      </w:r>
      <w:r w:rsidR="00505B33">
        <w:rPr>
          <w:sz w:val="28"/>
          <w:szCs w:val="28"/>
          <w:lang w:eastAsia="ar-SA"/>
        </w:rPr>
        <w:t xml:space="preserve">                        п</w:t>
      </w:r>
      <w:r w:rsidR="002D6077" w:rsidRPr="009923A1">
        <w:rPr>
          <w:sz w:val="28"/>
          <w:szCs w:val="28"/>
          <w:lang w:eastAsia="ar-SA"/>
        </w:rPr>
        <w:t xml:space="preserve"> о с </w:t>
      </w:r>
      <w:proofErr w:type="gramStart"/>
      <w:r w:rsidR="002D6077" w:rsidRPr="009923A1">
        <w:rPr>
          <w:sz w:val="28"/>
          <w:szCs w:val="28"/>
          <w:lang w:eastAsia="ar-SA"/>
        </w:rPr>
        <w:t>т</w:t>
      </w:r>
      <w:proofErr w:type="gramEnd"/>
      <w:r w:rsidR="002D6077" w:rsidRPr="009923A1">
        <w:rPr>
          <w:sz w:val="28"/>
          <w:szCs w:val="28"/>
          <w:lang w:eastAsia="ar-SA"/>
        </w:rPr>
        <w:t xml:space="preserve"> а н о в л я </w:t>
      </w:r>
      <w:r w:rsidR="00DA4953" w:rsidRPr="009923A1">
        <w:rPr>
          <w:sz w:val="28"/>
          <w:szCs w:val="28"/>
          <w:lang w:eastAsia="ar-SA"/>
        </w:rPr>
        <w:t>е т</w:t>
      </w:r>
      <w:r w:rsidR="002D6077" w:rsidRPr="009923A1">
        <w:rPr>
          <w:sz w:val="28"/>
          <w:szCs w:val="28"/>
          <w:lang w:eastAsia="ar-SA"/>
        </w:rPr>
        <w:t>:</w:t>
      </w:r>
    </w:p>
    <w:p w14:paraId="30DA0E06" w14:textId="68574F8F" w:rsidR="001C2B73" w:rsidRDefault="001C2B73" w:rsidP="00CD27E4">
      <w:pPr>
        <w:widowControl w:val="0"/>
        <w:tabs>
          <w:tab w:val="left" w:pos="709"/>
        </w:tabs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1.</w:t>
      </w:r>
      <w:r w:rsidRPr="001C2B73">
        <w:rPr>
          <w:sz w:val="28"/>
          <w:szCs w:val="28"/>
          <w:lang w:eastAsia="ar-SA"/>
        </w:rPr>
        <w:t xml:space="preserve"> </w:t>
      </w:r>
      <w:r w:rsidRPr="00E76382">
        <w:rPr>
          <w:sz w:val="28"/>
          <w:szCs w:val="28"/>
          <w:lang w:eastAsia="ar-SA"/>
        </w:rPr>
        <w:t xml:space="preserve">Внести </w:t>
      </w:r>
      <w:r>
        <w:rPr>
          <w:sz w:val="28"/>
          <w:szCs w:val="28"/>
          <w:lang w:eastAsia="ar-SA"/>
        </w:rPr>
        <w:t>в</w:t>
      </w:r>
      <w:r w:rsidRPr="00E76382">
        <w:rPr>
          <w:sz w:val="28"/>
          <w:szCs w:val="28"/>
          <w:lang w:eastAsia="ar-SA"/>
        </w:rPr>
        <w:t xml:space="preserve"> постановлени</w:t>
      </w:r>
      <w:r>
        <w:rPr>
          <w:sz w:val="28"/>
          <w:szCs w:val="28"/>
          <w:lang w:eastAsia="ar-SA"/>
        </w:rPr>
        <w:t>е</w:t>
      </w:r>
      <w:r w:rsidRPr="00E76382">
        <w:rPr>
          <w:sz w:val="28"/>
          <w:szCs w:val="28"/>
          <w:lang w:eastAsia="ar-SA"/>
        </w:rPr>
        <w:t xml:space="preserve"> администрации </w:t>
      </w:r>
      <w:r w:rsidR="00505B33">
        <w:rPr>
          <w:sz w:val="28"/>
          <w:szCs w:val="28"/>
          <w:lang w:eastAsia="ar-SA"/>
        </w:rPr>
        <w:t>Журавского</w:t>
      </w:r>
      <w:r w:rsidRPr="00E76382">
        <w:rPr>
          <w:sz w:val="28"/>
          <w:szCs w:val="28"/>
          <w:lang w:eastAsia="ar-SA"/>
        </w:rPr>
        <w:t xml:space="preserve"> сельского поселения Кореновск</w:t>
      </w:r>
      <w:r w:rsidR="00505B33">
        <w:rPr>
          <w:sz w:val="28"/>
          <w:szCs w:val="28"/>
          <w:lang w:eastAsia="ar-SA"/>
        </w:rPr>
        <w:t>ого района от 30.03.2023 № 42</w:t>
      </w:r>
      <w:r w:rsidRPr="00E76382">
        <w:rPr>
          <w:sz w:val="28"/>
          <w:szCs w:val="28"/>
          <w:lang w:eastAsia="ar-SA"/>
        </w:rPr>
        <w:t xml:space="preserve">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r w:rsidR="00505B33">
        <w:rPr>
          <w:sz w:val="28"/>
          <w:szCs w:val="28"/>
          <w:lang w:eastAsia="ar-SA"/>
        </w:rPr>
        <w:t>Журавского</w:t>
      </w:r>
      <w:r w:rsidRPr="00E76382">
        <w:rPr>
          <w:sz w:val="28"/>
          <w:szCs w:val="28"/>
          <w:lang w:eastAsia="ar-SA"/>
        </w:rPr>
        <w:t xml:space="preserve"> сельского поселения Кореновского района»</w:t>
      </w:r>
      <w:r>
        <w:rPr>
          <w:sz w:val="28"/>
          <w:szCs w:val="28"/>
          <w:lang w:eastAsia="ar-SA"/>
        </w:rPr>
        <w:t xml:space="preserve"> следующие изменения:</w:t>
      </w:r>
    </w:p>
    <w:p w14:paraId="160A4411" w14:textId="1A19743F" w:rsidR="001C2B73" w:rsidRDefault="001C2B73" w:rsidP="00CD27E4">
      <w:pPr>
        <w:widowControl w:val="0"/>
        <w:tabs>
          <w:tab w:val="left" w:pos="709"/>
        </w:tabs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1.1. В наименовании, по тексту постановления и в приложении к постановлению слова «</w:t>
      </w:r>
      <w:proofErr w:type="gramStart"/>
      <w:r>
        <w:rPr>
          <w:sz w:val="28"/>
          <w:szCs w:val="28"/>
          <w:lang w:eastAsia="ar-SA"/>
        </w:rPr>
        <w:t>Кореновского  района</w:t>
      </w:r>
      <w:proofErr w:type="gramEnd"/>
      <w:r>
        <w:rPr>
          <w:sz w:val="28"/>
          <w:szCs w:val="28"/>
          <w:lang w:eastAsia="ar-SA"/>
        </w:rPr>
        <w:t>» заменить словами «</w:t>
      </w:r>
      <w:r w:rsidR="00111150">
        <w:rPr>
          <w:sz w:val="28"/>
          <w:szCs w:val="28"/>
          <w:lang w:eastAsia="ar-SA"/>
        </w:rPr>
        <w:t>Кореновского муниципального района Краснодарского края» в соответствующих падежах.</w:t>
      </w:r>
    </w:p>
    <w:p w14:paraId="1CAB16EE" w14:textId="6E595033" w:rsidR="00D457FF" w:rsidRPr="007F18BA" w:rsidRDefault="00D457FF" w:rsidP="00D457FF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1.</w:t>
      </w:r>
      <w:r w:rsidR="00111150">
        <w:rPr>
          <w:sz w:val="28"/>
          <w:szCs w:val="28"/>
          <w:lang w:eastAsia="ar-SA"/>
        </w:rPr>
        <w:t>2</w:t>
      </w:r>
      <w:r>
        <w:rPr>
          <w:sz w:val="28"/>
          <w:szCs w:val="28"/>
          <w:lang w:eastAsia="ar-SA"/>
        </w:rPr>
        <w:t xml:space="preserve"> </w:t>
      </w:r>
      <w:proofErr w:type="gramStart"/>
      <w:r w:rsidR="00111150">
        <w:rPr>
          <w:sz w:val="28"/>
          <w:szCs w:val="28"/>
          <w:lang w:eastAsia="ar-SA"/>
        </w:rPr>
        <w:t>В</w:t>
      </w:r>
      <w:proofErr w:type="gramEnd"/>
      <w:r w:rsidRPr="00E76382">
        <w:rPr>
          <w:sz w:val="28"/>
          <w:szCs w:val="28"/>
          <w:lang w:eastAsia="ar-SA"/>
        </w:rPr>
        <w:t xml:space="preserve"> приложени</w:t>
      </w:r>
      <w:r w:rsidR="00111150">
        <w:rPr>
          <w:sz w:val="28"/>
          <w:szCs w:val="28"/>
          <w:lang w:eastAsia="ar-SA"/>
        </w:rPr>
        <w:t>и</w:t>
      </w:r>
      <w:r w:rsidRPr="00E76382">
        <w:rPr>
          <w:sz w:val="28"/>
          <w:szCs w:val="28"/>
          <w:lang w:eastAsia="ar-SA"/>
        </w:rPr>
        <w:t xml:space="preserve"> </w:t>
      </w:r>
      <w:r w:rsidR="00111150">
        <w:rPr>
          <w:sz w:val="28"/>
          <w:szCs w:val="28"/>
          <w:lang w:eastAsia="ar-SA"/>
        </w:rPr>
        <w:t xml:space="preserve">к постановлению </w:t>
      </w:r>
      <w:r w:rsidRPr="00E76382">
        <w:rPr>
          <w:sz w:val="28"/>
          <w:szCs w:val="28"/>
          <w:lang w:eastAsia="ar-SA"/>
        </w:rPr>
        <w:t xml:space="preserve">пункт </w:t>
      </w:r>
      <w:r>
        <w:rPr>
          <w:sz w:val="28"/>
          <w:szCs w:val="28"/>
          <w:lang w:eastAsia="ar-SA"/>
        </w:rPr>
        <w:t xml:space="preserve">6.11. </w:t>
      </w:r>
      <w:r w:rsidR="00111150">
        <w:rPr>
          <w:sz w:val="28"/>
          <w:szCs w:val="28"/>
          <w:lang w:eastAsia="ar-SA"/>
        </w:rPr>
        <w:t xml:space="preserve"> признать </w:t>
      </w:r>
      <w:r>
        <w:rPr>
          <w:sz w:val="28"/>
          <w:szCs w:val="28"/>
          <w:lang w:eastAsia="ar-SA"/>
        </w:rPr>
        <w:t>утратившим силу.</w:t>
      </w:r>
    </w:p>
    <w:p w14:paraId="1C69D92B" w14:textId="588EC318" w:rsidR="00387EFA" w:rsidRPr="003D0A1F" w:rsidRDefault="00387EFA" w:rsidP="00443C03">
      <w:pPr>
        <w:jc w:val="both"/>
        <w:rPr>
          <w:rFonts w:eastAsia="DejaVuSans"/>
          <w:kern w:val="1"/>
          <w:sz w:val="28"/>
          <w:szCs w:val="28"/>
          <w:shd w:val="clear" w:color="auto" w:fill="FFFFFF"/>
        </w:rPr>
      </w:pPr>
      <w:r>
        <w:rPr>
          <w:sz w:val="28"/>
          <w:szCs w:val="28"/>
          <w:lang w:eastAsia="ar-SA"/>
        </w:rPr>
        <w:t xml:space="preserve">          2</w:t>
      </w:r>
      <w:r w:rsidRPr="008F2BF5">
        <w:rPr>
          <w:sz w:val="28"/>
          <w:szCs w:val="28"/>
          <w:lang w:eastAsia="ar-SA"/>
        </w:rPr>
        <w:t xml:space="preserve">. </w:t>
      </w:r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Общему отделу администрации </w:t>
      </w:r>
      <w:r w:rsidR="00505B33">
        <w:rPr>
          <w:sz w:val="28"/>
          <w:szCs w:val="28"/>
        </w:rPr>
        <w:t>Журавского</w:t>
      </w:r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</w:t>
      </w:r>
      <w:r w:rsidR="00443C03">
        <w:rPr>
          <w:rFonts w:eastAsia="DejaVuSans"/>
          <w:kern w:val="1"/>
          <w:sz w:val="28"/>
          <w:szCs w:val="28"/>
          <w:shd w:val="clear" w:color="auto" w:fill="FFFFFF"/>
        </w:rPr>
        <w:t xml:space="preserve"> </w:t>
      </w:r>
      <w:r>
        <w:rPr>
          <w:rFonts w:eastAsia="DejaVuSans"/>
          <w:kern w:val="1"/>
          <w:sz w:val="28"/>
          <w:szCs w:val="28"/>
          <w:shd w:val="clear" w:color="auto" w:fill="FFFFFF"/>
        </w:rPr>
        <w:t>муниципального</w:t>
      </w:r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 района</w:t>
      </w:r>
      <w:r w:rsidR="00443C03">
        <w:rPr>
          <w:rFonts w:eastAsia="DejaVuSans"/>
          <w:kern w:val="1"/>
          <w:sz w:val="28"/>
          <w:szCs w:val="28"/>
          <w:shd w:val="clear" w:color="auto" w:fill="FFFFFF"/>
        </w:rPr>
        <w:t xml:space="preserve"> Краснодарского края</w:t>
      </w:r>
      <w:r w:rsidR="00505B33">
        <w:rPr>
          <w:rFonts w:eastAsia="DejaVuSans"/>
          <w:kern w:val="1"/>
          <w:sz w:val="28"/>
          <w:szCs w:val="28"/>
          <w:shd w:val="clear" w:color="auto" w:fill="FFFFFF"/>
        </w:rPr>
        <w:t xml:space="preserve"> (</w:t>
      </w:r>
      <w:proofErr w:type="spellStart"/>
      <w:r w:rsidR="00505B33">
        <w:rPr>
          <w:rFonts w:eastAsia="DejaVuSans"/>
          <w:kern w:val="1"/>
          <w:sz w:val="28"/>
          <w:szCs w:val="28"/>
          <w:shd w:val="clear" w:color="auto" w:fill="FFFFFF"/>
        </w:rPr>
        <w:t>Рябыкина</w:t>
      </w:r>
      <w:proofErr w:type="spellEnd"/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) официально обнародовать настоящее 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постановление и разместить его на официальном сайте органов местного самоуправления </w:t>
      </w:r>
      <w:r w:rsidR="00505B33">
        <w:rPr>
          <w:sz w:val="28"/>
          <w:szCs w:val="28"/>
        </w:rPr>
        <w:t>Журавского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</w:t>
      </w:r>
      <w:r w:rsidR="00443C03">
        <w:rPr>
          <w:rFonts w:eastAsia="DejaVuSans"/>
          <w:kern w:val="1"/>
          <w:sz w:val="28"/>
          <w:szCs w:val="28"/>
          <w:shd w:val="clear" w:color="auto" w:fill="FFFFFF"/>
        </w:rPr>
        <w:t xml:space="preserve"> муниципального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района</w:t>
      </w:r>
      <w:r w:rsidR="00443C03">
        <w:rPr>
          <w:rFonts w:eastAsia="DejaVuSans"/>
          <w:kern w:val="1"/>
          <w:sz w:val="28"/>
          <w:szCs w:val="28"/>
          <w:shd w:val="clear" w:color="auto" w:fill="FFFFFF"/>
        </w:rPr>
        <w:t xml:space="preserve"> Краснодарского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</w:t>
      </w:r>
      <w:r w:rsidR="00443C03">
        <w:rPr>
          <w:rFonts w:eastAsia="DejaVuSans"/>
          <w:kern w:val="1"/>
          <w:sz w:val="28"/>
          <w:szCs w:val="28"/>
          <w:shd w:val="clear" w:color="auto" w:fill="FFFFFF"/>
        </w:rPr>
        <w:t xml:space="preserve">края 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>в сети «Интернет».</w:t>
      </w:r>
    </w:p>
    <w:p w14:paraId="23BD118D" w14:textId="125E987E" w:rsidR="00387EFA" w:rsidRPr="003D0A1F" w:rsidRDefault="00387EFA" w:rsidP="00387EFA">
      <w:pPr>
        <w:widowControl w:val="0"/>
        <w:tabs>
          <w:tab w:val="left" w:pos="851"/>
        </w:tabs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</w:t>
      </w:r>
      <w:r w:rsidR="00E5459D">
        <w:rPr>
          <w:sz w:val="28"/>
          <w:szCs w:val="28"/>
          <w:lang w:eastAsia="ar-SA"/>
        </w:rPr>
        <w:t>3</w:t>
      </w:r>
      <w:r w:rsidRPr="003D0A1F">
        <w:rPr>
          <w:sz w:val="28"/>
          <w:szCs w:val="28"/>
          <w:lang w:eastAsia="ar-SA"/>
        </w:rPr>
        <w:t>. Постановление вступает в силу после его официального обнародования.</w:t>
      </w:r>
    </w:p>
    <w:p w14:paraId="047F28AD" w14:textId="77777777" w:rsidR="009B48C2" w:rsidRDefault="00DB37D1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23A1">
        <w:rPr>
          <w:sz w:val="28"/>
          <w:szCs w:val="28"/>
        </w:rPr>
        <w:t>Г</w:t>
      </w:r>
      <w:r w:rsidR="005F302D" w:rsidRPr="009923A1">
        <w:rPr>
          <w:sz w:val="28"/>
          <w:szCs w:val="28"/>
        </w:rPr>
        <w:t>лав</w:t>
      </w:r>
      <w:r w:rsidRPr="009923A1">
        <w:rPr>
          <w:sz w:val="28"/>
          <w:szCs w:val="28"/>
        </w:rPr>
        <w:t xml:space="preserve">а </w:t>
      </w:r>
    </w:p>
    <w:p w14:paraId="1D48210F" w14:textId="0B8288AC" w:rsidR="00E601CF" w:rsidRPr="009923A1" w:rsidRDefault="00505B33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Журавского</w:t>
      </w:r>
      <w:r w:rsidR="005F302D" w:rsidRPr="009923A1">
        <w:rPr>
          <w:sz w:val="28"/>
          <w:szCs w:val="28"/>
        </w:rPr>
        <w:t xml:space="preserve"> сельского поселения </w:t>
      </w:r>
    </w:p>
    <w:p w14:paraId="0ACFBDCC" w14:textId="77777777" w:rsidR="00443C03" w:rsidRDefault="005F302D" w:rsidP="001B2FF4">
      <w:pPr>
        <w:tabs>
          <w:tab w:val="left" w:pos="2340"/>
          <w:tab w:val="left" w:pos="3780"/>
        </w:tabs>
        <w:rPr>
          <w:sz w:val="28"/>
          <w:szCs w:val="28"/>
        </w:rPr>
      </w:pPr>
      <w:r w:rsidRPr="009923A1">
        <w:rPr>
          <w:sz w:val="28"/>
          <w:szCs w:val="28"/>
        </w:rPr>
        <w:t xml:space="preserve">Кореновского </w:t>
      </w:r>
      <w:r w:rsidR="00443C03">
        <w:rPr>
          <w:sz w:val="28"/>
          <w:szCs w:val="28"/>
        </w:rPr>
        <w:t xml:space="preserve">муниципального </w:t>
      </w:r>
      <w:r w:rsidRPr="009923A1">
        <w:rPr>
          <w:sz w:val="28"/>
          <w:szCs w:val="28"/>
        </w:rPr>
        <w:t>района</w:t>
      </w:r>
      <w:r w:rsidR="00937831">
        <w:rPr>
          <w:sz w:val="28"/>
          <w:szCs w:val="28"/>
        </w:rPr>
        <w:t xml:space="preserve"> </w:t>
      </w:r>
    </w:p>
    <w:p w14:paraId="7328F65E" w14:textId="6770A6F0" w:rsidR="00F47F6D" w:rsidRPr="00034423" w:rsidRDefault="00443C03" w:rsidP="001B2FF4">
      <w:pPr>
        <w:tabs>
          <w:tab w:val="left" w:pos="2340"/>
          <w:tab w:val="left" w:pos="3780"/>
        </w:tabs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 xml:space="preserve">Краснодарского края                                 </w:t>
      </w:r>
      <w:r w:rsidR="00937831">
        <w:rPr>
          <w:sz w:val="28"/>
          <w:szCs w:val="28"/>
        </w:rPr>
        <w:t xml:space="preserve">          </w:t>
      </w:r>
      <w:bookmarkStart w:id="0" w:name="_GoBack"/>
      <w:bookmarkEnd w:id="0"/>
      <w:r w:rsidR="00937831">
        <w:rPr>
          <w:sz w:val="28"/>
          <w:szCs w:val="28"/>
        </w:rPr>
        <w:t xml:space="preserve">                      </w:t>
      </w:r>
      <w:r w:rsidR="007B5CA7">
        <w:rPr>
          <w:sz w:val="28"/>
          <w:szCs w:val="28"/>
        </w:rPr>
        <w:t xml:space="preserve">   </w:t>
      </w:r>
      <w:r w:rsidR="00937831">
        <w:rPr>
          <w:sz w:val="28"/>
          <w:szCs w:val="28"/>
        </w:rPr>
        <w:t xml:space="preserve">  </w:t>
      </w:r>
      <w:r w:rsidR="00E5459D">
        <w:rPr>
          <w:sz w:val="28"/>
          <w:szCs w:val="28"/>
        </w:rPr>
        <w:t xml:space="preserve"> </w:t>
      </w:r>
      <w:r w:rsidR="00111150">
        <w:rPr>
          <w:sz w:val="28"/>
          <w:szCs w:val="28"/>
        </w:rPr>
        <w:t xml:space="preserve">  </w:t>
      </w:r>
      <w:r w:rsidR="00E5459D">
        <w:rPr>
          <w:sz w:val="28"/>
          <w:szCs w:val="28"/>
        </w:rPr>
        <w:t xml:space="preserve">   </w:t>
      </w:r>
      <w:r w:rsidR="00505B33">
        <w:rPr>
          <w:sz w:val="28"/>
          <w:szCs w:val="28"/>
        </w:rPr>
        <w:t>Г.Н. Андреева</w:t>
      </w:r>
    </w:p>
    <w:sectPr w:rsidR="00F47F6D" w:rsidRPr="00034423" w:rsidSect="008A19EF">
      <w:headerReference w:type="default" r:id="rId9"/>
      <w:pgSz w:w="11906" w:h="16838"/>
      <w:pgMar w:top="28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4125E" w14:textId="77777777" w:rsidR="000A5DAC" w:rsidRDefault="000A5DAC" w:rsidP="00BF27B2">
      <w:r>
        <w:separator/>
      </w:r>
    </w:p>
  </w:endnote>
  <w:endnote w:type="continuationSeparator" w:id="0">
    <w:p w14:paraId="46B3A66C" w14:textId="77777777" w:rsidR="000A5DAC" w:rsidRDefault="000A5DAC" w:rsidP="00BF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Sans">
    <w:charset w:val="00"/>
    <w:family w:val="auto"/>
    <w:pitch w:val="variable"/>
  </w:font>
  <w:font w:name="TimesNewRomanPSMT">
    <w:altName w:val="Times New Roman"/>
    <w:charset w:val="CC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A78A42" w14:textId="77777777" w:rsidR="000A5DAC" w:rsidRDefault="000A5DAC" w:rsidP="00BF27B2">
      <w:r>
        <w:separator/>
      </w:r>
    </w:p>
  </w:footnote>
  <w:footnote w:type="continuationSeparator" w:id="0">
    <w:p w14:paraId="4D201640" w14:textId="77777777" w:rsidR="000A5DAC" w:rsidRDefault="000A5DAC" w:rsidP="00BF2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39091" w14:textId="77777777" w:rsidR="00622B1C" w:rsidRDefault="00F9324A">
    <w:pPr>
      <w:pStyle w:val="a9"/>
      <w:jc w:val="center"/>
    </w:pPr>
    <w:r>
      <w:fldChar w:fldCharType="begin"/>
    </w:r>
    <w:r w:rsidR="00622B1C">
      <w:instrText>PAGE   \* MERGEFORMAT</w:instrText>
    </w:r>
    <w:r>
      <w:fldChar w:fldCharType="separate"/>
    </w:r>
    <w:r w:rsidR="00505B33">
      <w:rPr>
        <w:noProof/>
      </w:rPr>
      <w:t>2</w:t>
    </w:r>
    <w:r>
      <w:fldChar w:fldCharType="end"/>
    </w:r>
  </w:p>
  <w:p w14:paraId="126E18E5" w14:textId="77777777" w:rsidR="00622B1C" w:rsidRDefault="00622B1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AD2D56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D"/>
    <w:multiLevelType w:val="multilevel"/>
    <w:tmpl w:val="1578FCEE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6"/>
    <w:multiLevelType w:val="multilevel"/>
    <w:tmpl w:val="00000016"/>
    <w:name w:val="WW8Num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7"/>
    <w:multiLevelType w:val="multilevel"/>
    <w:tmpl w:val="00000017"/>
    <w:name w:val="WW8Num2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39165E4"/>
    <w:multiLevelType w:val="hybridMultilevel"/>
    <w:tmpl w:val="DC9606B0"/>
    <w:lvl w:ilvl="0" w:tplc="703E8648">
      <w:start w:val="1"/>
      <w:numFmt w:val="decimal"/>
      <w:lvlText w:val="%1."/>
      <w:lvlJc w:val="left"/>
      <w:pPr>
        <w:ind w:left="120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14675E95"/>
    <w:multiLevelType w:val="hybridMultilevel"/>
    <w:tmpl w:val="E18068EA"/>
    <w:lvl w:ilvl="0" w:tplc="3E361C6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8" w15:restartNumberingAfterBreak="0">
    <w:nsid w:val="2C237357"/>
    <w:multiLevelType w:val="hybridMultilevel"/>
    <w:tmpl w:val="D2965104"/>
    <w:lvl w:ilvl="0" w:tplc="FCA6268A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2CDE71D4"/>
    <w:multiLevelType w:val="hybridMultilevel"/>
    <w:tmpl w:val="A86CCAB6"/>
    <w:lvl w:ilvl="0" w:tplc="782EE0F4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 w15:restartNumberingAfterBreak="0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22" w15:restartNumberingAfterBreak="0">
    <w:nsid w:val="447C0C8D"/>
    <w:multiLevelType w:val="hybridMultilevel"/>
    <w:tmpl w:val="2000E7E8"/>
    <w:lvl w:ilvl="0" w:tplc="9034C18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964404E"/>
    <w:multiLevelType w:val="hybridMultilevel"/>
    <w:tmpl w:val="4586935A"/>
    <w:lvl w:ilvl="0" w:tplc="8CBC80B0">
      <w:start w:val="2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 w15:restartNumberingAfterBreak="0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590F5562"/>
    <w:multiLevelType w:val="multilevel"/>
    <w:tmpl w:val="4D72A6A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8CD3EBC"/>
    <w:multiLevelType w:val="hybridMultilevel"/>
    <w:tmpl w:val="D3982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14B28"/>
    <w:multiLevelType w:val="multilevel"/>
    <w:tmpl w:val="F0F23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73625924"/>
    <w:multiLevelType w:val="multilevel"/>
    <w:tmpl w:val="E1C4BA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24"/>
  </w:num>
  <w:num w:numId="2">
    <w:abstractNumId w:val="21"/>
  </w:num>
  <w:num w:numId="3">
    <w:abstractNumId w:val="25"/>
  </w:num>
  <w:num w:numId="4">
    <w:abstractNumId w:val="13"/>
  </w:num>
  <w:num w:numId="5">
    <w:abstractNumId w:val="17"/>
  </w:num>
  <w:num w:numId="6">
    <w:abstractNumId w:val="20"/>
  </w:num>
  <w:num w:numId="7">
    <w:abstractNumId w:val="1"/>
  </w:num>
  <w:num w:numId="8">
    <w:abstractNumId w:val="15"/>
  </w:num>
  <w:num w:numId="9">
    <w:abstractNumId w:val="7"/>
  </w:num>
  <w:num w:numId="10">
    <w:abstractNumId w:val="6"/>
  </w:num>
  <w:num w:numId="11">
    <w:abstractNumId w:val="4"/>
  </w:num>
  <w:num w:numId="12">
    <w:abstractNumId w:val="5"/>
  </w:num>
  <w:num w:numId="13">
    <w:abstractNumId w:val="3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9"/>
  </w:num>
  <w:num w:numId="22">
    <w:abstractNumId w:val="2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8"/>
  </w:num>
  <w:num w:numId="26">
    <w:abstractNumId w:val="14"/>
  </w:num>
  <w:num w:numId="27">
    <w:abstractNumId w:val="0"/>
  </w:num>
  <w:num w:numId="28">
    <w:abstractNumId w:val="27"/>
  </w:num>
  <w:num w:numId="29">
    <w:abstractNumId w:val="28"/>
  </w:num>
  <w:num w:numId="30">
    <w:abstractNumId w:val="23"/>
  </w:num>
  <w:num w:numId="31">
    <w:abstractNumId w:val="16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FD"/>
    <w:rsid w:val="0000208A"/>
    <w:rsid w:val="00004614"/>
    <w:rsid w:val="000172C1"/>
    <w:rsid w:val="000172E8"/>
    <w:rsid w:val="00020C42"/>
    <w:rsid w:val="00026608"/>
    <w:rsid w:val="0002670B"/>
    <w:rsid w:val="00027E00"/>
    <w:rsid w:val="000322BF"/>
    <w:rsid w:val="00034423"/>
    <w:rsid w:val="00035ED0"/>
    <w:rsid w:val="00037081"/>
    <w:rsid w:val="000372EB"/>
    <w:rsid w:val="00040A0F"/>
    <w:rsid w:val="000500CC"/>
    <w:rsid w:val="000548BC"/>
    <w:rsid w:val="00060E72"/>
    <w:rsid w:val="00063CD6"/>
    <w:rsid w:val="00065845"/>
    <w:rsid w:val="00067954"/>
    <w:rsid w:val="00075316"/>
    <w:rsid w:val="00076170"/>
    <w:rsid w:val="00081F91"/>
    <w:rsid w:val="000829EC"/>
    <w:rsid w:val="00087644"/>
    <w:rsid w:val="00094826"/>
    <w:rsid w:val="0009587F"/>
    <w:rsid w:val="00095C04"/>
    <w:rsid w:val="000960A6"/>
    <w:rsid w:val="000A1E53"/>
    <w:rsid w:val="000A5DAC"/>
    <w:rsid w:val="000A5FA6"/>
    <w:rsid w:val="000A7F88"/>
    <w:rsid w:val="000B0EC2"/>
    <w:rsid w:val="000B3ADE"/>
    <w:rsid w:val="000B4A31"/>
    <w:rsid w:val="000C21FA"/>
    <w:rsid w:val="000C2AE8"/>
    <w:rsid w:val="000C3751"/>
    <w:rsid w:val="000C73BA"/>
    <w:rsid w:val="000D7B34"/>
    <w:rsid w:val="000D7B74"/>
    <w:rsid w:val="000E4076"/>
    <w:rsid w:val="000F461A"/>
    <w:rsid w:val="001025B0"/>
    <w:rsid w:val="00105AF1"/>
    <w:rsid w:val="00106E84"/>
    <w:rsid w:val="00111150"/>
    <w:rsid w:val="001150EF"/>
    <w:rsid w:val="00123362"/>
    <w:rsid w:val="001238A2"/>
    <w:rsid w:val="00127F2A"/>
    <w:rsid w:val="001346E2"/>
    <w:rsid w:val="001377B2"/>
    <w:rsid w:val="00141608"/>
    <w:rsid w:val="0014497B"/>
    <w:rsid w:val="00147F45"/>
    <w:rsid w:val="001571AB"/>
    <w:rsid w:val="0017080E"/>
    <w:rsid w:val="001713BA"/>
    <w:rsid w:val="00181367"/>
    <w:rsid w:val="001957FD"/>
    <w:rsid w:val="0019756B"/>
    <w:rsid w:val="001A4360"/>
    <w:rsid w:val="001B2FF4"/>
    <w:rsid w:val="001C2B73"/>
    <w:rsid w:val="001D1517"/>
    <w:rsid w:val="001D1BC2"/>
    <w:rsid w:val="001D7D1C"/>
    <w:rsid w:val="001E0626"/>
    <w:rsid w:val="001E2960"/>
    <w:rsid w:val="001E2BBB"/>
    <w:rsid w:val="001E3CC0"/>
    <w:rsid w:val="001E3E7B"/>
    <w:rsid w:val="001E5BBB"/>
    <w:rsid w:val="001E5E3E"/>
    <w:rsid w:val="001F4DC9"/>
    <w:rsid w:val="00200104"/>
    <w:rsid w:val="00200A25"/>
    <w:rsid w:val="00200BD7"/>
    <w:rsid w:val="002049ED"/>
    <w:rsid w:val="00205534"/>
    <w:rsid w:val="0020718E"/>
    <w:rsid w:val="00210711"/>
    <w:rsid w:val="00211EAF"/>
    <w:rsid w:val="00213DC6"/>
    <w:rsid w:val="00214F0A"/>
    <w:rsid w:val="00225119"/>
    <w:rsid w:val="00232399"/>
    <w:rsid w:val="00236F2E"/>
    <w:rsid w:val="00246C5B"/>
    <w:rsid w:val="00255086"/>
    <w:rsid w:val="00257F70"/>
    <w:rsid w:val="0026086B"/>
    <w:rsid w:val="00267F02"/>
    <w:rsid w:val="0027146E"/>
    <w:rsid w:val="00272434"/>
    <w:rsid w:val="0027783D"/>
    <w:rsid w:val="00277B0D"/>
    <w:rsid w:val="00277E4B"/>
    <w:rsid w:val="002813B7"/>
    <w:rsid w:val="00285A9F"/>
    <w:rsid w:val="00293585"/>
    <w:rsid w:val="002A4ADD"/>
    <w:rsid w:val="002B3249"/>
    <w:rsid w:val="002B7700"/>
    <w:rsid w:val="002C1473"/>
    <w:rsid w:val="002C7DAF"/>
    <w:rsid w:val="002D6077"/>
    <w:rsid w:val="002D61A0"/>
    <w:rsid w:val="002E0E64"/>
    <w:rsid w:val="002E345E"/>
    <w:rsid w:val="002E351E"/>
    <w:rsid w:val="002E5960"/>
    <w:rsid w:val="002F0A8D"/>
    <w:rsid w:val="002F13AC"/>
    <w:rsid w:val="002F5370"/>
    <w:rsid w:val="00302D2F"/>
    <w:rsid w:val="00305D66"/>
    <w:rsid w:val="00311D97"/>
    <w:rsid w:val="003133C1"/>
    <w:rsid w:val="0031618A"/>
    <w:rsid w:val="00320973"/>
    <w:rsid w:val="003212C0"/>
    <w:rsid w:val="00325D52"/>
    <w:rsid w:val="00331E9C"/>
    <w:rsid w:val="003320C2"/>
    <w:rsid w:val="00335865"/>
    <w:rsid w:val="00340C14"/>
    <w:rsid w:val="00342BD3"/>
    <w:rsid w:val="00345728"/>
    <w:rsid w:val="00352BFF"/>
    <w:rsid w:val="00353B35"/>
    <w:rsid w:val="00357175"/>
    <w:rsid w:val="003576BC"/>
    <w:rsid w:val="0036283A"/>
    <w:rsid w:val="003631AB"/>
    <w:rsid w:val="00364FD0"/>
    <w:rsid w:val="00367D58"/>
    <w:rsid w:val="003747DC"/>
    <w:rsid w:val="00383039"/>
    <w:rsid w:val="00387EFA"/>
    <w:rsid w:val="00392107"/>
    <w:rsid w:val="003937F0"/>
    <w:rsid w:val="003A1B50"/>
    <w:rsid w:val="003A4ABC"/>
    <w:rsid w:val="003A61E2"/>
    <w:rsid w:val="003A736D"/>
    <w:rsid w:val="003C1B20"/>
    <w:rsid w:val="003C3D17"/>
    <w:rsid w:val="003C5CBF"/>
    <w:rsid w:val="003C6B41"/>
    <w:rsid w:val="003C7012"/>
    <w:rsid w:val="003D1C43"/>
    <w:rsid w:val="003D2D58"/>
    <w:rsid w:val="003D2E94"/>
    <w:rsid w:val="003D69A7"/>
    <w:rsid w:val="003E0890"/>
    <w:rsid w:val="003F3894"/>
    <w:rsid w:val="003F3B46"/>
    <w:rsid w:val="003F4DBF"/>
    <w:rsid w:val="0040131B"/>
    <w:rsid w:val="00403DBB"/>
    <w:rsid w:val="00407A40"/>
    <w:rsid w:val="004103F9"/>
    <w:rsid w:val="00410907"/>
    <w:rsid w:val="004155EC"/>
    <w:rsid w:val="00416ADE"/>
    <w:rsid w:val="00416F7E"/>
    <w:rsid w:val="00436847"/>
    <w:rsid w:val="0044034E"/>
    <w:rsid w:val="00443C03"/>
    <w:rsid w:val="0045153D"/>
    <w:rsid w:val="0045193D"/>
    <w:rsid w:val="004533A4"/>
    <w:rsid w:val="00453B34"/>
    <w:rsid w:val="00454F25"/>
    <w:rsid w:val="00455ACC"/>
    <w:rsid w:val="0045701E"/>
    <w:rsid w:val="00464CAD"/>
    <w:rsid w:val="00472E5B"/>
    <w:rsid w:val="0048141B"/>
    <w:rsid w:val="0049160E"/>
    <w:rsid w:val="0049301F"/>
    <w:rsid w:val="00495D22"/>
    <w:rsid w:val="0049635A"/>
    <w:rsid w:val="004A2704"/>
    <w:rsid w:val="004A4177"/>
    <w:rsid w:val="004A4EB2"/>
    <w:rsid w:val="004A5116"/>
    <w:rsid w:val="004A7641"/>
    <w:rsid w:val="004B1E74"/>
    <w:rsid w:val="004B4BDD"/>
    <w:rsid w:val="004B5521"/>
    <w:rsid w:val="004B6122"/>
    <w:rsid w:val="004B7812"/>
    <w:rsid w:val="004C302E"/>
    <w:rsid w:val="004C3DC2"/>
    <w:rsid w:val="004D7057"/>
    <w:rsid w:val="004E36BE"/>
    <w:rsid w:val="004E6D20"/>
    <w:rsid w:val="004E7436"/>
    <w:rsid w:val="004F50F6"/>
    <w:rsid w:val="004F57F5"/>
    <w:rsid w:val="00505B33"/>
    <w:rsid w:val="005118E3"/>
    <w:rsid w:val="00511EA3"/>
    <w:rsid w:val="00512F31"/>
    <w:rsid w:val="005155C7"/>
    <w:rsid w:val="00515D83"/>
    <w:rsid w:val="00516DFC"/>
    <w:rsid w:val="0052299D"/>
    <w:rsid w:val="00526350"/>
    <w:rsid w:val="005337D2"/>
    <w:rsid w:val="00547415"/>
    <w:rsid w:val="00550936"/>
    <w:rsid w:val="00553624"/>
    <w:rsid w:val="0055375B"/>
    <w:rsid w:val="00554122"/>
    <w:rsid w:val="00556F48"/>
    <w:rsid w:val="00564658"/>
    <w:rsid w:val="00564B42"/>
    <w:rsid w:val="00570344"/>
    <w:rsid w:val="00570A94"/>
    <w:rsid w:val="00571304"/>
    <w:rsid w:val="00574E5F"/>
    <w:rsid w:val="005805F0"/>
    <w:rsid w:val="005809A0"/>
    <w:rsid w:val="00591D00"/>
    <w:rsid w:val="005937EE"/>
    <w:rsid w:val="00593F03"/>
    <w:rsid w:val="00595C64"/>
    <w:rsid w:val="005A08DE"/>
    <w:rsid w:val="005A0F43"/>
    <w:rsid w:val="005A4098"/>
    <w:rsid w:val="005A6FF8"/>
    <w:rsid w:val="005A7282"/>
    <w:rsid w:val="005C1AC0"/>
    <w:rsid w:val="005C48C4"/>
    <w:rsid w:val="005D0741"/>
    <w:rsid w:val="005D28CD"/>
    <w:rsid w:val="005E1D29"/>
    <w:rsid w:val="005E3B3E"/>
    <w:rsid w:val="005F302D"/>
    <w:rsid w:val="005F6951"/>
    <w:rsid w:val="006009BF"/>
    <w:rsid w:val="006014A6"/>
    <w:rsid w:val="00604649"/>
    <w:rsid w:val="0060684F"/>
    <w:rsid w:val="006079DD"/>
    <w:rsid w:val="00610D75"/>
    <w:rsid w:val="00612BAD"/>
    <w:rsid w:val="00614CE1"/>
    <w:rsid w:val="006173C8"/>
    <w:rsid w:val="00622B1C"/>
    <w:rsid w:val="00622D7C"/>
    <w:rsid w:val="00623005"/>
    <w:rsid w:val="006255CF"/>
    <w:rsid w:val="00625936"/>
    <w:rsid w:val="00630559"/>
    <w:rsid w:val="0063251D"/>
    <w:rsid w:val="00632B5B"/>
    <w:rsid w:val="006345A2"/>
    <w:rsid w:val="006367D5"/>
    <w:rsid w:val="0064077E"/>
    <w:rsid w:val="00643975"/>
    <w:rsid w:val="00643A48"/>
    <w:rsid w:val="0064691F"/>
    <w:rsid w:val="00646E27"/>
    <w:rsid w:val="00651945"/>
    <w:rsid w:val="006523ED"/>
    <w:rsid w:val="00652ED5"/>
    <w:rsid w:val="0065662C"/>
    <w:rsid w:val="00657E8F"/>
    <w:rsid w:val="00671C8F"/>
    <w:rsid w:val="00672060"/>
    <w:rsid w:val="00677ABC"/>
    <w:rsid w:val="00683D4D"/>
    <w:rsid w:val="00684448"/>
    <w:rsid w:val="00685E6F"/>
    <w:rsid w:val="00686BC6"/>
    <w:rsid w:val="00694F6A"/>
    <w:rsid w:val="006A4793"/>
    <w:rsid w:val="006B3BC9"/>
    <w:rsid w:val="006C5415"/>
    <w:rsid w:val="006C5CF8"/>
    <w:rsid w:val="006C7AA7"/>
    <w:rsid w:val="006C7FF1"/>
    <w:rsid w:val="006D2581"/>
    <w:rsid w:val="006D3199"/>
    <w:rsid w:val="006D5DD0"/>
    <w:rsid w:val="006E0011"/>
    <w:rsid w:val="006E02BD"/>
    <w:rsid w:val="006E5214"/>
    <w:rsid w:val="006F70B1"/>
    <w:rsid w:val="0070791D"/>
    <w:rsid w:val="00707FE2"/>
    <w:rsid w:val="007116AD"/>
    <w:rsid w:val="007130B3"/>
    <w:rsid w:val="007130B9"/>
    <w:rsid w:val="00713B66"/>
    <w:rsid w:val="00716C28"/>
    <w:rsid w:val="00724AB4"/>
    <w:rsid w:val="00724B7F"/>
    <w:rsid w:val="007521E9"/>
    <w:rsid w:val="00753091"/>
    <w:rsid w:val="00753931"/>
    <w:rsid w:val="0075442F"/>
    <w:rsid w:val="00760D6C"/>
    <w:rsid w:val="0076129D"/>
    <w:rsid w:val="00762496"/>
    <w:rsid w:val="0076355C"/>
    <w:rsid w:val="00765F5B"/>
    <w:rsid w:val="007707D7"/>
    <w:rsid w:val="00770FCB"/>
    <w:rsid w:val="007816AB"/>
    <w:rsid w:val="0078214A"/>
    <w:rsid w:val="00782E35"/>
    <w:rsid w:val="007839DD"/>
    <w:rsid w:val="007850CF"/>
    <w:rsid w:val="00785336"/>
    <w:rsid w:val="00787A66"/>
    <w:rsid w:val="00793F76"/>
    <w:rsid w:val="007A322C"/>
    <w:rsid w:val="007A4525"/>
    <w:rsid w:val="007A76B5"/>
    <w:rsid w:val="007B4781"/>
    <w:rsid w:val="007B5BC9"/>
    <w:rsid w:val="007B5CA7"/>
    <w:rsid w:val="007C2B65"/>
    <w:rsid w:val="007C34B7"/>
    <w:rsid w:val="007C55C7"/>
    <w:rsid w:val="007C6388"/>
    <w:rsid w:val="007D1B09"/>
    <w:rsid w:val="007D1CD6"/>
    <w:rsid w:val="007E79E6"/>
    <w:rsid w:val="007F18BA"/>
    <w:rsid w:val="007F4119"/>
    <w:rsid w:val="007F59EB"/>
    <w:rsid w:val="00800CB3"/>
    <w:rsid w:val="00802546"/>
    <w:rsid w:val="008063D6"/>
    <w:rsid w:val="008113A5"/>
    <w:rsid w:val="00826953"/>
    <w:rsid w:val="00831A87"/>
    <w:rsid w:val="00832050"/>
    <w:rsid w:val="00833128"/>
    <w:rsid w:val="00844F18"/>
    <w:rsid w:val="008460F9"/>
    <w:rsid w:val="00853701"/>
    <w:rsid w:val="008565D9"/>
    <w:rsid w:val="00857416"/>
    <w:rsid w:val="0085756C"/>
    <w:rsid w:val="008629A0"/>
    <w:rsid w:val="008630B3"/>
    <w:rsid w:val="008631DF"/>
    <w:rsid w:val="00864D42"/>
    <w:rsid w:val="00865582"/>
    <w:rsid w:val="00867E04"/>
    <w:rsid w:val="00877295"/>
    <w:rsid w:val="008823E5"/>
    <w:rsid w:val="008A19EF"/>
    <w:rsid w:val="008A3E0C"/>
    <w:rsid w:val="008A40AC"/>
    <w:rsid w:val="008A691B"/>
    <w:rsid w:val="008B5194"/>
    <w:rsid w:val="008B6214"/>
    <w:rsid w:val="008B6284"/>
    <w:rsid w:val="008C0EBA"/>
    <w:rsid w:val="008C2933"/>
    <w:rsid w:val="008C415A"/>
    <w:rsid w:val="008D1726"/>
    <w:rsid w:val="008D4932"/>
    <w:rsid w:val="008D5310"/>
    <w:rsid w:val="008D6BCD"/>
    <w:rsid w:val="008E2063"/>
    <w:rsid w:val="008E45E4"/>
    <w:rsid w:val="008E5412"/>
    <w:rsid w:val="008E777B"/>
    <w:rsid w:val="008F10B2"/>
    <w:rsid w:val="009012AA"/>
    <w:rsid w:val="00902112"/>
    <w:rsid w:val="009031FA"/>
    <w:rsid w:val="00907F41"/>
    <w:rsid w:val="00910C70"/>
    <w:rsid w:val="00913D72"/>
    <w:rsid w:val="0091526E"/>
    <w:rsid w:val="00917696"/>
    <w:rsid w:val="00921D79"/>
    <w:rsid w:val="0092485E"/>
    <w:rsid w:val="00926091"/>
    <w:rsid w:val="00931697"/>
    <w:rsid w:val="00931DF8"/>
    <w:rsid w:val="00932EF0"/>
    <w:rsid w:val="009346AC"/>
    <w:rsid w:val="00937831"/>
    <w:rsid w:val="009403B1"/>
    <w:rsid w:val="00945F0F"/>
    <w:rsid w:val="00946D51"/>
    <w:rsid w:val="00947E04"/>
    <w:rsid w:val="00951183"/>
    <w:rsid w:val="00952F42"/>
    <w:rsid w:val="00963F1B"/>
    <w:rsid w:val="00965500"/>
    <w:rsid w:val="00965551"/>
    <w:rsid w:val="009661D1"/>
    <w:rsid w:val="0096665E"/>
    <w:rsid w:val="00967C96"/>
    <w:rsid w:val="00973DBB"/>
    <w:rsid w:val="00991709"/>
    <w:rsid w:val="009923A1"/>
    <w:rsid w:val="00992C41"/>
    <w:rsid w:val="00995A9D"/>
    <w:rsid w:val="00995DC6"/>
    <w:rsid w:val="00997E42"/>
    <w:rsid w:val="009A0C69"/>
    <w:rsid w:val="009A58BE"/>
    <w:rsid w:val="009B09A4"/>
    <w:rsid w:val="009B48C2"/>
    <w:rsid w:val="009B67E8"/>
    <w:rsid w:val="009C728C"/>
    <w:rsid w:val="009D0E56"/>
    <w:rsid w:val="009D120F"/>
    <w:rsid w:val="009D7E16"/>
    <w:rsid w:val="009E06E7"/>
    <w:rsid w:val="009E3A78"/>
    <w:rsid w:val="009F69BD"/>
    <w:rsid w:val="00A00741"/>
    <w:rsid w:val="00A02F7D"/>
    <w:rsid w:val="00A0308D"/>
    <w:rsid w:val="00A03519"/>
    <w:rsid w:val="00A03BFE"/>
    <w:rsid w:val="00A05FC4"/>
    <w:rsid w:val="00A0781E"/>
    <w:rsid w:val="00A10AF8"/>
    <w:rsid w:val="00A16362"/>
    <w:rsid w:val="00A21EC3"/>
    <w:rsid w:val="00A262D7"/>
    <w:rsid w:val="00A263D9"/>
    <w:rsid w:val="00A3716A"/>
    <w:rsid w:val="00A578D7"/>
    <w:rsid w:val="00A60BEE"/>
    <w:rsid w:val="00A62D0B"/>
    <w:rsid w:val="00A75BA3"/>
    <w:rsid w:val="00A75C60"/>
    <w:rsid w:val="00A76096"/>
    <w:rsid w:val="00A76AFE"/>
    <w:rsid w:val="00A92010"/>
    <w:rsid w:val="00A92305"/>
    <w:rsid w:val="00A93581"/>
    <w:rsid w:val="00A947DF"/>
    <w:rsid w:val="00A94D65"/>
    <w:rsid w:val="00A94FA1"/>
    <w:rsid w:val="00A96129"/>
    <w:rsid w:val="00A96465"/>
    <w:rsid w:val="00AA0403"/>
    <w:rsid w:val="00AB370F"/>
    <w:rsid w:val="00AB4BBB"/>
    <w:rsid w:val="00AB7D63"/>
    <w:rsid w:val="00AC1751"/>
    <w:rsid w:val="00AC32FD"/>
    <w:rsid w:val="00AC3F8C"/>
    <w:rsid w:val="00AC65DD"/>
    <w:rsid w:val="00AD0333"/>
    <w:rsid w:val="00AD1757"/>
    <w:rsid w:val="00AD2C62"/>
    <w:rsid w:val="00AD48BB"/>
    <w:rsid w:val="00AD4973"/>
    <w:rsid w:val="00AD63C6"/>
    <w:rsid w:val="00AE3016"/>
    <w:rsid w:val="00AE33EE"/>
    <w:rsid w:val="00AE5696"/>
    <w:rsid w:val="00AF68D8"/>
    <w:rsid w:val="00AF70C8"/>
    <w:rsid w:val="00AF77CC"/>
    <w:rsid w:val="00B06334"/>
    <w:rsid w:val="00B07ACB"/>
    <w:rsid w:val="00B212B8"/>
    <w:rsid w:val="00B21A00"/>
    <w:rsid w:val="00B24439"/>
    <w:rsid w:val="00B310C0"/>
    <w:rsid w:val="00B3146D"/>
    <w:rsid w:val="00B43A38"/>
    <w:rsid w:val="00B44DD6"/>
    <w:rsid w:val="00B474D7"/>
    <w:rsid w:val="00B514AD"/>
    <w:rsid w:val="00B51579"/>
    <w:rsid w:val="00B51916"/>
    <w:rsid w:val="00B54356"/>
    <w:rsid w:val="00B55C08"/>
    <w:rsid w:val="00B61E74"/>
    <w:rsid w:val="00B62263"/>
    <w:rsid w:val="00B6425A"/>
    <w:rsid w:val="00B677FD"/>
    <w:rsid w:val="00B75B0E"/>
    <w:rsid w:val="00B81809"/>
    <w:rsid w:val="00B84D71"/>
    <w:rsid w:val="00B908B9"/>
    <w:rsid w:val="00B90FBA"/>
    <w:rsid w:val="00B9230B"/>
    <w:rsid w:val="00B93715"/>
    <w:rsid w:val="00B94643"/>
    <w:rsid w:val="00BA28F2"/>
    <w:rsid w:val="00BA2D42"/>
    <w:rsid w:val="00BA6695"/>
    <w:rsid w:val="00BA68F7"/>
    <w:rsid w:val="00BB667F"/>
    <w:rsid w:val="00BB6F68"/>
    <w:rsid w:val="00BC51BD"/>
    <w:rsid w:val="00BC79DA"/>
    <w:rsid w:val="00BD4062"/>
    <w:rsid w:val="00BF02F9"/>
    <w:rsid w:val="00BF0CC5"/>
    <w:rsid w:val="00BF20C7"/>
    <w:rsid w:val="00BF27B2"/>
    <w:rsid w:val="00BF38AB"/>
    <w:rsid w:val="00BF3DC2"/>
    <w:rsid w:val="00C0298E"/>
    <w:rsid w:val="00C03D27"/>
    <w:rsid w:val="00C05516"/>
    <w:rsid w:val="00C12666"/>
    <w:rsid w:val="00C1552A"/>
    <w:rsid w:val="00C16FCA"/>
    <w:rsid w:val="00C17C46"/>
    <w:rsid w:val="00C22E87"/>
    <w:rsid w:val="00C24EB9"/>
    <w:rsid w:val="00C26C96"/>
    <w:rsid w:val="00C3481E"/>
    <w:rsid w:val="00C34FDE"/>
    <w:rsid w:val="00C43F63"/>
    <w:rsid w:val="00C47535"/>
    <w:rsid w:val="00C51A31"/>
    <w:rsid w:val="00C52B45"/>
    <w:rsid w:val="00C53780"/>
    <w:rsid w:val="00C64919"/>
    <w:rsid w:val="00C730BA"/>
    <w:rsid w:val="00C73CD8"/>
    <w:rsid w:val="00C76034"/>
    <w:rsid w:val="00C82522"/>
    <w:rsid w:val="00C85FA1"/>
    <w:rsid w:val="00C87016"/>
    <w:rsid w:val="00C9171E"/>
    <w:rsid w:val="00C91835"/>
    <w:rsid w:val="00CA3FD1"/>
    <w:rsid w:val="00CA454F"/>
    <w:rsid w:val="00CA5226"/>
    <w:rsid w:val="00CB10DE"/>
    <w:rsid w:val="00CB4293"/>
    <w:rsid w:val="00CB5595"/>
    <w:rsid w:val="00CD052E"/>
    <w:rsid w:val="00CD27E4"/>
    <w:rsid w:val="00CD4B38"/>
    <w:rsid w:val="00CD4EE9"/>
    <w:rsid w:val="00CE0355"/>
    <w:rsid w:val="00CE0AAE"/>
    <w:rsid w:val="00CE10CD"/>
    <w:rsid w:val="00CE34B0"/>
    <w:rsid w:val="00CE3C0E"/>
    <w:rsid w:val="00CE6548"/>
    <w:rsid w:val="00CE747B"/>
    <w:rsid w:val="00CF134E"/>
    <w:rsid w:val="00CF6740"/>
    <w:rsid w:val="00CF6813"/>
    <w:rsid w:val="00D0315C"/>
    <w:rsid w:val="00D234A5"/>
    <w:rsid w:val="00D235FF"/>
    <w:rsid w:val="00D313C2"/>
    <w:rsid w:val="00D31EDE"/>
    <w:rsid w:val="00D350BB"/>
    <w:rsid w:val="00D3633E"/>
    <w:rsid w:val="00D41397"/>
    <w:rsid w:val="00D457FF"/>
    <w:rsid w:val="00D45FB0"/>
    <w:rsid w:val="00D502D1"/>
    <w:rsid w:val="00D50B5E"/>
    <w:rsid w:val="00D52CE0"/>
    <w:rsid w:val="00D52D44"/>
    <w:rsid w:val="00D55108"/>
    <w:rsid w:val="00D57076"/>
    <w:rsid w:val="00D612E9"/>
    <w:rsid w:val="00D65B04"/>
    <w:rsid w:val="00D67CBA"/>
    <w:rsid w:val="00D70D13"/>
    <w:rsid w:val="00D71B6C"/>
    <w:rsid w:val="00D82429"/>
    <w:rsid w:val="00D829A1"/>
    <w:rsid w:val="00D9660B"/>
    <w:rsid w:val="00DA2AC9"/>
    <w:rsid w:val="00DA4953"/>
    <w:rsid w:val="00DA4D93"/>
    <w:rsid w:val="00DA6435"/>
    <w:rsid w:val="00DB0AC6"/>
    <w:rsid w:val="00DB1C63"/>
    <w:rsid w:val="00DB37D1"/>
    <w:rsid w:val="00DB6CB3"/>
    <w:rsid w:val="00DD4626"/>
    <w:rsid w:val="00DD7114"/>
    <w:rsid w:val="00DD7319"/>
    <w:rsid w:val="00DE2626"/>
    <w:rsid w:val="00DE7234"/>
    <w:rsid w:val="00DF477F"/>
    <w:rsid w:val="00DF79E5"/>
    <w:rsid w:val="00E0038B"/>
    <w:rsid w:val="00E030EA"/>
    <w:rsid w:val="00E10720"/>
    <w:rsid w:val="00E11C03"/>
    <w:rsid w:val="00E1606C"/>
    <w:rsid w:val="00E204C6"/>
    <w:rsid w:val="00E21488"/>
    <w:rsid w:val="00E21E5F"/>
    <w:rsid w:val="00E311FA"/>
    <w:rsid w:val="00E3136A"/>
    <w:rsid w:val="00E356BF"/>
    <w:rsid w:val="00E44F29"/>
    <w:rsid w:val="00E466C3"/>
    <w:rsid w:val="00E50DC4"/>
    <w:rsid w:val="00E51D32"/>
    <w:rsid w:val="00E52282"/>
    <w:rsid w:val="00E5459D"/>
    <w:rsid w:val="00E54677"/>
    <w:rsid w:val="00E56BC3"/>
    <w:rsid w:val="00E601CF"/>
    <w:rsid w:val="00E60B9A"/>
    <w:rsid w:val="00E613EB"/>
    <w:rsid w:val="00E63DD7"/>
    <w:rsid w:val="00E64D80"/>
    <w:rsid w:val="00E653F7"/>
    <w:rsid w:val="00E67CDA"/>
    <w:rsid w:val="00E72718"/>
    <w:rsid w:val="00E74208"/>
    <w:rsid w:val="00E76382"/>
    <w:rsid w:val="00E810B5"/>
    <w:rsid w:val="00E81C38"/>
    <w:rsid w:val="00E85523"/>
    <w:rsid w:val="00E874E1"/>
    <w:rsid w:val="00E8779F"/>
    <w:rsid w:val="00E90C49"/>
    <w:rsid w:val="00E91574"/>
    <w:rsid w:val="00E94461"/>
    <w:rsid w:val="00E94B49"/>
    <w:rsid w:val="00E956BA"/>
    <w:rsid w:val="00E958ED"/>
    <w:rsid w:val="00E96FBA"/>
    <w:rsid w:val="00EA2D96"/>
    <w:rsid w:val="00EA5B3E"/>
    <w:rsid w:val="00EB4B35"/>
    <w:rsid w:val="00ED0E09"/>
    <w:rsid w:val="00ED51EB"/>
    <w:rsid w:val="00ED7A3F"/>
    <w:rsid w:val="00ED7B18"/>
    <w:rsid w:val="00EE1D8F"/>
    <w:rsid w:val="00EE42D8"/>
    <w:rsid w:val="00EE5285"/>
    <w:rsid w:val="00EE5A94"/>
    <w:rsid w:val="00EE7898"/>
    <w:rsid w:val="00EE7CD3"/>
    <w:rsid w:val="00EF1AEA"/>
    <w:rsid w:val="00EF1EC1"/>
    <w:rsid w:val="00EF65F4"/>
    <w:rsid w:val="00EF663D"/>
    <w:rsid w:val="00F00129"/>
    <w:rsid w:val="00F0250D"/>
    <w:rsid w:val="00F11E39"/>
    <w:rsid w:val="00F16669"/>
    <w:rsid w:val="00F27C0E"/>
    <w:rsid w:val="00F30192"/>
    <w:rsid w:val="00F350FA"/>
    <w:rsid w:val="00F36D01"/>
    <w:rsid w:val="00F40DDA"/>
    <w:rsid w:val="00F415DF"/>
    <w:rsid w:val="00F436D1"/>
    <w:rsid w:val="00F47F6D"/>
    <w:rsid w:val="00F51331"/>
    <w:rsid w:val="00F53042"/>
    <w:rsid w:val="00F55FC8"/>
    <w:rsid w:val="00F56C96"/>
    <w:rsid w:val="00F662E5"/>
    <w:rsid w:val="00F71CD5"/>
    <w:rsid w:val="00F81892"/>
    <w:rsid w:val="00F86F2A"/>
    <w:rsid w:val="00F87408"/>
    <w:rsid w:val="00F91832"/>
    <w:rsid w:val="00F9324A"/>
    <w:rsid w:val="00F951C7"/>
    <w:rsid w:val="00FA61A2"/>
    <w:rsid w:val="00FB0A18"/>
    <w:rsid w:val="00FC4BD4"/>
    <w:rsid w:val="00FC57EC"/>
    <w:rsid w:val="00FD3212"/>
    <w:rsid w:val="00FD4F76"/>
    <w:rsid w:val="00FE2828"/>
    <w:rsid w:val="00FF33DA"/>
    <w:rsid w:val="00FF5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1A9CC"/>
  <w15:docId w15:val="{20664082-5853-4C85-BB01-2C60BED2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25A"/>
  </w:style>
  <w:style w:type="paragraph" w:styleId="1">
    <w:name w:val="heading 1"/>
    <w:basedOn w:val="a"/>
    <w:next w:val="a"/>
    <w:link w:val="10"/>
    <w:uiPriority w:val="9"/>
    <w:qFormat/>
    <w:rsid w:val="006519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5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1">
    <w:name w:val="Body Text Indent 2"/>
    <w:basedOn w:val="a"/>
    <w:link w:val="22"/>
    <w:semiHidden/>
    <w:rsid w:val="0000208A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uiPriority w:val="99"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uiPriority w:val="99"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6519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e">
    <w:name w:val="Цветовое выделение"/>
    <w:rsid w:val="00651945"/>
    <w:rPr>
      <w:b/>
      <w:bCs w:val="0"/>
      <w:color w:val="000080"/>
    </w:rPr>
  </w:style>
  <w:style w:type="character" w:customStyle="1" w:styleId="12">
    <w:name w:val="Знак Знак1"/>
    <w:rsid w:val="00651945"/>
    <w:rPr>
      <w:sz w:val="24"/>
      <w:szCs w:val="24"/>
    </w:rPr>
  </w:style>
  <w:style w:type="character" w:styleId="af">
    <w:name w:val="Hyperlink"/>
    <w:uiPriority w:val="99"/>
    <w:unhideWhenUsed/>
    <w:rsid w:val="00965500"/>
    <w:rPr>
      <w:color w:val="0563C1"/>
      <w:u w:val="single"/>
    </w:rPr>
  </w:style>
  <w:style w:type="character" w:customStyle="1" w:styleId="20">
    <w:name w:val="Заголовок 2 Знак"/>
    <w:link w:val="2"/>
    <w:uiPriority w:val="9"/>
    <w:semiHidden/>
    <w:rsid w:val="002107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C1552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0">
    <w:name w:val="Цветовое выделение для Текст"/>
    <w:rsid w:val="00B24439"/>
    <w:rPr>
      <w:sz w:val="24"/>
    </w:rPr>
  </w:style>
  <w:style w:type="paragraph" w:styleId="af1">
    <w:name w:val="footer"/>
    <w:basedOn w:val="a"/>
    <w:link w:val="af2"/>
    <w:uiPriority w:val="99"/>
    <w:unhideWhenUsed/>
    <w:rsid w:val="00BF27B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F27B2"/>
  </w:style>
  <w:style w:type="paragraph" w:customStyle="1" w:styleId="ConsPlusNonformat">
    <w:name w:val="ConsPlusNonformat"/>
    <w:uiPriority w:val="99"/>
    <w:rsid w:val="00E204C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Nonformat">
    <w:name w:val="ConsNonformat"/>
    <w:uiPriority w:val="99"/>
    <w:rsid w:val="00A93581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C3C3C-41DA-4CA0-BA2F-1F3AC1B19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3</cp:revision>
  <cp:lastPrinted>2025-09-05T07:05:00Z</cp:lastPrinted>
  <dcterms:created xsi:type="dcterms:W3CDTF">2025-09-04T08:29:00Z</dcterms:created>
  <dcterms:modified xsi:type="dcterms:W3CDTF">2025-09-05T07:05:00Z</dcterms:modified>
</cp:coreProperties>
</file>