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09A" w:rsidRDefault="00BA009A" w:rsidP="00BA009A">
      <w:pPr>
        <w:jc w:val="center"/>
      </w:pPr>
      <w:r w:rsidRPr="009F3F4D">
        <w:rPr>
          <w:noProof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88" w:rsidRDefault="00FD6388" w:rsidP="00BA009A">
      <w:pPr>
        <w:jc w:val="center"/>
      </w:pPr>
    </w:p>
    <w:p w:rsidR="00BA009A" w:rsidRPr="00FD6388" w:rsidRDefault="00BA009A" w:rsidP="00BA009A">
      <w:pPr>
        <w:pStyle w:val="2"/>
        <w:tabs>
          <w:tab w:val="left" w:pos="708"/>
        </w:tabs>
        <w:rPr>
          <w:bCs/>
          <w:i/>
          <w:sz w:val="28"/>
          <w:szCs w:val="28"/>
        </w:rPr>
      </w:pPr>
      <w:r w:rsidRPr="00FD6388">
        <w:rPr>
          <w:sz w:val="28"/>
          <w:szCs w:val="28"/>
        </w:rPr>
        <w:t>АДМИНИСТРАЦИЯ ЖУРАВСКОГО СЕЛЬСКОГО ПОСЕЛЕНИЯ</w:t>
      </w:r>
    </w:p>
    <w:p w:rsidR="00BA009A" w:rsidRPr="00FD6388" w:rsidRDefault="00BA009A" w:rsidP="00BA009A">
      <w:pPr>
        <w:jc w:val="center"/>
        <w:rPr>
          <w:b/>
          <w:sz w:val="28"/>
          <w:szCs w:val="28"/>
        </w:rPr>
      </w:pPr>
      <w:r w:rsidRPr="00FD6388">
        <w:rPr>
          <w:b/>
          <w:sz w:val="28"/>
          <w:szCs w:val="28"/>
        </w:rPr>
        <w:t>КОРЕНОВСКОГО РАЙОНА</w:t>
      </w:r>
    </w:p>
    <w:p w:rsidR="00BA009A" w:rsidRPr="00AB264A" w:rsidRDefault="00BA009A" w:rsidP="00BA009A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BA009A" w:rsidRPr="00FD6388" w:rsidRDefault="00BA009A" w:rsidP="00BA009A">
      <w:pPr>
        <w:pStyle w:val="1"/>
        <w:spacing w:before="0" w:after="0"/>
        <w:jc w:val="center"/>
        <w:rPr>
          <w:rFonts w:ascii="Times New Roman" w:hAnsi="Times New Roman"/>
          <w:bCs w:val="0"/>
        </w:rPr>
      </w:pPr>
      <w:r w:rsidRPr="00FD6388">
        <w:rPr>
          <w:rFonts w:ascii="Times New Roman" w:hAnsi="Times New Roman"/>
          <w:bCs w:val="0"/>
        </w:rPr>
        <w:t>ПОСТАНОВЛЕНИЕ</w:t>
      </w:r>
    </w:p>
    <w:p w:rsidR="00103442" w:rsidRPr="00103442" w:rsidRDefault="00103442" w:rsidP="00103442"/>
    <w:p w:rsidR="004422AB" w:rsidRPr="00BA009A" w:rsidRDefault="004422AB" w:rsidP="004422AB">
      <w:pPr>
        <w:tabs>
          <w:tab w:val="left" w:pos="708"/>
        </w:tabs>
        <w:suppressAutoHyphens w:val="0"/>
        <w:autoSpaceDN w:val="0"/>
        <w:jc w:val="center"/>
        <w:rPr>
          <w:b/>
          <w:kern w:val="0"/>
          <w:sz w:val="24"/>
          <w:szCs w:val="24"/>
        </w:rPr>
      </w:pPr>
      <w:r w:rsidRPr="00BA009A">
        <w:rPr>
          <w:b/>
          <w:kern w:val="0"/>
          <w:sz w:val="24"/>
          <w:szCs w:val="24"/>
        </w:rPr>
        <w:t xml:space="preserve">от </w:t>
      </w:r>
      <w:r w:rsidR="00BA009A" w:rsidRPr="00BA009A">
        <w:rPr>
          <w:b/>
          <w:kern w:val="0"/>
          <w:sz w:val="24"/>
          <w:szCs w:val="24"/>
        </w:rPr>
        <w:t>25</w:t>
      </w:r>
      <w:r w:rsidRPr="00BA009A">
        <w:rPr>
          <w:b/>
          <w:kern w:val="0"/>
          <w:sz w:val="24"/>
          <w:szCs w:val="24"/>
        </w:rPr>
        <w:t>.</w:t>
      </w:r>
      <w:r w:rsidR="00BA009A" w:rsidRPr="00BA009A">
        <w:rPr>
          <w:b/>
          <w:kern w:val="0"/>
          <w:sz w:val="24"/>
          <w:szCs w:val="24"/>
        </w:rPr>
        <w:t>0</w:t>
      </w:r>
      <w:r w:rsidR="000F7536">
        <w:rPr>
          <w:b/>
          <w:kern w:val="0"/>
          <w:sz w:val="24"/>
          <w:szCs w:val="24"/>
        </w:rPr>
        <w:t>6</w:t>
      </w:r>
      <w:r w:rsidRPr="00BA009A">
        <w:rPr>
          <w:b/>
          <w:kern w:val="0"/>
          <w:sz w:val="24"/>
          <w:szCs w:val="24"/>
        </w:rPr>
        <w:t>.201</w:t>
      </w:r>
      <w:r w:rsidR="00BA009A" w:rsidRPr="00BA009A">
        <w:rPr>
          <w:b/>
          <w:kern w:val="0"/>
          <w:sz w:val="24"/>
          <w:szCs w:val="24"/>
        </w:rPr>
        <w:t>8</w:t>
      </w:r>
      <w:r w:rsidRPr="00BA009A">
        <w:rPr>
          <w:b/>
          <w:kern w:val="0"/>
          <w:sz w:val="24"/>
          <w:szCs w:val="24"/>
        </w:rPr>
        <w:tab/>
      </w:r>
      <w:r w:rsidRPr="00BA009A">
        <w:rPr>
          <w:b/>
          <w:kern w:val="0"/>
          <w:sz w:val="24"/>
          <w:szCs w:val="24"/>
        </w:rPr>
        <w:tab/>
      </w:r>
      <w:r w:rsidR="00103442">
        <w:rPr>
          <w:b/>
          <w:kern w:val="0"/>
          <w:sz w:val="24"/>
          <w:szCs w:val="24"/>
        </w:rPr>
        <w:t xml:space="preserve"> </w:t>
      </w:r>
      <w:r w:rsidR="00103442">
        <w:rPr>
          <w:b/>
          <w:kern w:val="0"/>
          <w:sz w:val="24"/>
          <w:szCs w:val="24"/>
        </w:rPr>
        <w:tab/>
      </w:r>
      <w:r w:rsidR="00103442">
        <w:rPr>
          <w:b/>
          <w:kern w:val="0"/>
          <w:sz w:val="24"/>
          <w:szCs w:val="24"/>
        </w:rPr>
        <w:tab/>
      </w:r>
      <w:r w:rsidR="00103442">
        <w:rPr>
          <w:b/>
          <w:kern w:val="0"/>
          <w:sz w:val="24"/>
          <w:szCs w:val="24"/>
        </w:rPr>
        <w:tab/>
      </w:r>
      <w:r w:rsidR="00103442">
        <w:rPr>
          <w:b/>
          <w:kern w:val="0"/>
          <w:sz w:val="24"/>
          <w:szCs w:val="24"/>
        </w:rPr>
        <w:tab/>
      </w:r>
      <w:r w:rsidR="00103442">
        <w:rPr>
          <w:b/>
          <w:kern w:val="0"/>
          <w:sz w:val="24"/>
          <w:szCs w:val="24"/>
        </w:rPr>
        <w:tab/>
      </w:r>
      <w:r w:rsidR="00103442">
        <w:rPr>
          <w:b/>
          <w:kern w:val="0"/>
          <w:sz w:val="24"/>
          <w:szCs w:val="24"/>
        </w:rPr>
        <w:tab/>
      </w:r>
      <w:r w:rsidRPr="00BA009A">
        <w:rPr>
          <w:b/>
          <w:kern w:val="0"/>
          <w:sz w:val="24"/>
          <w:szCs w:val="24"/>
        </w:rPr>
        <w:tab/>
      </w:r>
      <w:r w:rsidRPr="00BA009A">
        <w:rPr>
          <w:b/>
          <w:kern w:val="0"/>
          <w:sz w:val="24"/>
          <w:szCs w:val="24"/>
        </w:rPr>
        <w:tab/>
      </w:r>
      <w:r w:rsidRPr="00BA009A">
        <w:rPr>
          <w:b/>
          <w:kern w:val="0"/>
          <w:sz w:val="24"/>
          <w:szCs w:val="24"/>
        </w:rPr>
        <w:tab/>
        <w:t xml:space="preserve">  №</w:t>
      </w:r>
      <w:r w:rsidR="00103442">
        <w:rPr>
          <w:b/>
          <w:kern w:val="0"/>
          <w:sz w:val="24"/>
          <w:szCs w:val="24"/>
        </w:rPr>
        <w:t xml:space="preserve"> </w:t>
      </w:r>
      <w:r w:rsidR="00FD6388">
        <w:rPr>
          <w:b/>
          <w:kern w:val="0"/>
          <w:sz w:val="24"/>
          <w:szCs w:val="24"/>
        </w:rPr>
        <w:t>111</w:t>
      </w:r>
    </w:p>
    <w:p w:rsidR="004422AB" w:rsidRPr="00BA009A" w:rsidRDefault="00BA009A" w:rsidP="004422AB">
      <w:pPr>
        <w:tabs>
          <w:tab w:val="left" w:pos="708"/>
        </w:tabs>
        <w:suppressAutoHyphens w:val="0"/>
        <w:autoSpaceDN w:val="0"/>
        <w:jc w:val="center"/>
        <w:rPr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BA009A">
        <w:rPr>
          <w:kern w:val="0"/>
          <w:sz w:val="24"/>
          <w:szCs w:val="24"/>
        </w:rPr>
        <w:t>ст</w:t>
      </w:r>
      <w:r w:rsidR="00FD6388">
        <w:rPr>
          <w:kern w:val="0"/>
          <w:sz w:val="24"/>
          <w:szCs w:val="24"/>
        </w:rPr>
        <w:t xml:space="preserve">аница </w:t>
      </w:r>
      <w:r w:rsidRPr="00BA009A">
        <w:rPr>
          <w:kern w:val="0"/>
          <w:sz w:val="24"/>
          <w:szCs w:val="24"/>
        </w:rPr>
        <w:t>Журавская</w:t>
      </w:r>
    </w:p>
    <w:p w:rsidR="004422AB" w:rsidRPr="004422AB" w:rsidRDefault="004422AB" w:rsidP="004422A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kern w:val="0"/>
          <w:sz w:val="28"/>
          <w:szCs w:val="28"/>
          <w:lang w:eastAsia="ru-RU"/>
        </w:rPr>
      </w:pPr>
    </w:p>
    <w:p w:rsidR="00FD6388" w:rsidRDefault="00173D83" w:rsidP="00FC28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и проведении аукциона</w:t>
      </w:r>
      <w:r w:rsidR="00FD638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</w:t>
      </w:r>
    </w:p>
    <w:p w:rsidR="00173D83" w:rsidRDefault="00173D83" w:rsidP="00FC28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продаже муниципального имущества </w:t>
      </w:r>
      <w:r w:rsidR="006569D3">
        <w:rPr>
          <w:b/>
          <w:bCs/>
          <w:sz w:val="28"/>
          <w:szCs w:val="28"/>
        </w:rPr>
        <w:t>Журав</w:t>
      </w:r>
      <w:r>
        <w:rPr>
          <w:b/>
          <w:bCs/>
          <w:sz w:val="28"/>
          <w:szCs w:val="28"/>
        </w:rPr>
        <w:t>ского</w:t>
      </w:r>
    </w:p>
    <w:p w:rsidR="00FC28F7" w:rsidRDefault="006569D3" w:rsidP="00FC28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</w:t>
      </w:r>
      <w:r w:rsidR="00FC28F7">
        <w:rPr>
          <w:b/>
          <w:bCs/>
          <w:sz w:val="28"/>
          <w:szCs w:val="28"/>
        </w:rPr>
        <w:t xml:space="preserve"> поселения Кореновского района</w:t>
      </w:r>
    </w:p>
    <w:p w:rsidR="005B170E" w:rsidRDefault="005B170E" w:rsidP="00FC28F7">
      <w:pPr>
        <w:ind w:firstLine="709"/>
        <w:jc w:val="both"/>
        <w:rPr>
          <w:rStyle w:val="apple-style-span"/>
          <w:sz w:val="28"/>
          <w:szCs w:val="28"/>
        </w:rPr>
      </w:pPr>
    </w:p>
    <w:p w:rsidR="002C4467" w:rsidRPr="00042F45" w:rsidRDefault="002C4467" w:rsidP="005B170E">
      <w:pPr>
        <w:ind w:firstLine="709"/>
        <w:jc w:val="both"/>
        <w:rPr>
          <w:sz w:val="28"/>
          <w:szCs w:val="28"/>
          <w:lang w:eastAsia="ru-RU"/>
        </w:rPr>
      </w:pPr>
      <w:r w:rsidRPr="00FC28F7">
        <w:rPr>
          <w:rStyle w:val="apple-style-span"/>
          <w:sz w:val="28"/>
          <w:szCs w:val="28"/>
        </w:rPr>
        <w:t xml:space="preserve">В соответствии </w:t>
      </w:r>
      <w:r w:rsidRPr="00FC28F7">
        <w:rPr>
          <w:sz w:val="28"/>
          <w:szCs w:val="28"/>
          <w:lang w:eastAsia="ru-RU"/>
        </w:rPr>
        <w:t>с Фе</w:t>
      </w:r>
      <w:r w:rsidR="000F7536">
        <w:rPr>
          <w:sz w:val="28"/>
          <w:szCs w:val="28"/>
          <w:lang w:eastAsia="ru-RU"/>
        </w:rPr>
        <w:t xml:space="preserve">деральным законом от 21.12.2001 </w:t>
      </w:r>
      <w:r w:rsidRPr="00FC28F7">
        <w:rPr>
          <w:sz w:val="28"/>
          <w:szCs w:val="28"/>
          <w:lang w:eastAsia="ru-RU"/>
        </w:rPr>
        <w:t xml:space="preserve">№ 178-ФЗ </w:t>
      </w:r>
      <w:r w:rsidR="00FD6388">
        <w:rPr>
          <w:sz w:val="28"/>
          <w:szCs w:val="28"/>
          <w:lang w:eastAsia="ru-RU"/>
        </w:rPr>
        <w:t xml:space="preserve">                      </w:t>
      </w:r>
      <w:r w:rsidRPr="00FC28F7">
        <w:rPr>
          <w:sz w:val="28"/>
          <w:szCs w:val="28"/>
          <w:lang w:eastAsia="ru-RU"/>
        </w:rPr>
        <w:t>«О приватизации государственного и муниципального имущества», Постановлением Правитель</w:t>
      </w:r>
      <w:r w:rsidR="000F7536">
        <w:rPr>
          <w:sz w:val="28"/>
          <w:szCs w:val="28"/>
          <w:lang w:eastAsia="ru-RU"/>
        </w:rPr>
        <w:t>ства Российской Федерации от 12.08.</w:t>
      </w:r>
      <w:r w:rsidRPr="00FC28F7">
        <w:rPr>
          <w:sz w:val="28"/>
          <w:szCs w:val="28"/>
          <w:lang w:eastAsia="ru-RU"/>
        </w:rPr>
        <w:t>2002 № 585 «Об утверждении Положения об организации продажи государственного или муниципального имущества на аукционе</w:t>
      </w:r>
      <w:r w:rsidR="004A4D9B" w:rsidRPr="00FC28F7">
        <w:rPr>
          <w:sz w:val="28"/>
          <w:szCs w:val="28"/>
          <w:lang w:eastAsia="ru-RU"/>
        </w:rPr>
        <w:t xml:space="preserve"> и</w:t>
      </w:r>
      <w:r w:rsidRPr="00FC28F7">
        <w:rPr>
          <w:sz w:val="28"/>
          <w:szCs w:val="28"/>
          <w:lang w:eastAsia="ru-RU"/>
        </w:rPr>
        <w:t xml:space="preserve">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</w:t>
      </w:r>
      <w:r w:rsidR="00C84C53" w:rsidRPr="00FC28F7">
        <w:rPr>
          <w:sz w:val="28"/>
          <w:szCs w:val="28"/>
        </w:rPr>
        <w:t xml:space="preserve">решением Совета </w:t>
      </w:r>
      <w:r w:rsidR="006569D3">
        <w:rPr>
          <w:sz w:val="28"/>
          <w:szCs w:val="28"/>
        </w:rPr>
        <w:t>Журавского сельского</w:t>
      </w:r>
      <w:r w:rsidR="00C84C53" w:rsidRPr="00FC28F7">
        <w:rPr>
          <w:sz w:val="28"/>
          <w:szCs w:val="28"/>
        </w:rPr>
        <w:t xml:space="preserve"> по</w:t>
      </w:r>
      <w:r w:rsidR="006569D3">
        <w:rPr>
          <w:sz w:val="28"/>
          <w:szCs w:val="28"/>
        </w:rPr>
        <w:t>селения Кореновского района от 26.10.</w:t>
      </w:r>
      <w:r w:rsidR="00C84C53" w:rsidRPr="00FC28F7">
        <w:rPr>
          <w:sz w:val="28"/>
          <w:szCs w:val="28"/>
        </w:rPr>
        <w:t>201</w:t>
      </w:r>
      <w:r w:rsidR="006569D3">
        <w:rPr>
          <w:sz w:val="28"/>
          <w:szCs w:val="28"/>
        </w:rPr>
        <w:t>7</w:t>
      </w:r>
      <w:r w:rsidR="00C84C53" w:rsidRPr="00FC28F7">
        <w:rPr>
          <w:sz w:val="28"/>
          <w:szCs w:val="28"/>
        </w:rPr>
        <w:t xml:space="preserve"> № </w:t>
      </w:r>
      <w:r w:rsidR="006569D3">
        <w:rPr>
          <w:sz w:val="28"/>
          <w:szCs w:val="28"/>
        </w:rPr>
        <w:t>181</w:t>
      </w:r>
      <w:r w:rsidR="00C84C53" w:rsidRPr="00FC28F7">
        <w:rPr>
          <w:sz w:val="28"/>
          <w:szCs w:val="28"/>
        </w:rPr>
        <w:t xml:space="preserve"> </w:t>
      </w:r>
      <w:r w:rsidR="00FD6388">
        <w:rPr>
          <w:sz w:val="28"/>
          <w:szCs w:val="28"/>
        </w:rPr>
        <w:t xml:space="preserve">             </w:t>
      </w:r>
      <w:r w:rsidR="00C84C53" w:rsidRPr="00FC28F7">
        <w:rPr>
          <w:sz w:val="28"/>
          <w:szCs w:val="28"/>
        </w:rPr>
        <w:t>«Об утверждении Положения о порядке владения, пользования и распоряжения муниципальн</w:t>
      </w:r>
      <w:r w:rsidR="006569D3">
        <w:rPr>
          <w:sz w:val="28"/>
          <w:szCs w:val="28"/>
        </w:rPr>
        <w:t>ой</w:t>
      </w:r>
      <w:r w:rsidR="007730C3">
        <w:rPr>
          <w:sz w:val="28"/>
          <w:szCs w:val="28"/>
        </w:rPr>
        <w:t xml:space="preserve"> </w:t>
      </w:r>
      <w:r w:rsidR="006569D3">
        <w:rPr>
          <w:sz w:val="28"/>
          <w:szCs w:val="28"/>
        </w:rPr>
        <w:t>собственностью</w:t>
      </w:r>
      <w:r w:rsidR="007730C3">
        <w:rPr>
          <w:sz w:val="28"/>
          <w:szCs w:val="28"/>
        </w:rPr>
        <w:t xml:space="preserve"> </w:t>
      </w:r>
      <w:r w:rsidR="006569D3">
        <w:rPr>
          <w:sz w:val="28"/>
          <w:szCs w:val="28"/>
        </w:rPr>
        <w:t>Журавского сельского</w:t>
      </w:r>
      <w:r w:rsidR="00C84C53" w:rsidRPr="00FC28F7">
        <w:rPr>
          <w:sz w:val="28"/>
          <w:szCs w:val="28"/>
        </w:rPr>
        <w:t xml:space="preserve"> поселения Кореновского района</w:t>
      </w:r>
      <w:r w:rsidR="006569D3">
        <w:rPr>
          <w:sz w:val="28"/>
          <w:szCs w:val="28"/>
        </w:rPr>
        <w:t>»</w:t>
      </w:r>
      <w:r w:rsidRPr="00FC28F7">
        <w:rPr>
          <w:sz w:val="28"/>
          <w:szCs w:val="28"/>
        </w:rPr>
        <w:t>,</w:t>
      </w:r>
      <w:r w:rsidR="007730C3">
        <w:rPr>
          <w:sz w:val="28"/>
          <w:szCs w:val="28"/>
        </w:rPr>
        <w:t xml:space="preserve"> </w:t>
      </w:r>
      <w:bookmarkStart w:id="0" w:name="_GoBack"/>
      <w:bookmarkEnd w:id="0"/>
      <w:r w:rsidRPr="00FC28F7">
        <w:rPr>
          <w:sz w:val="28"/>
          <w:szCs w:val="28"/>
          <w:lang w:eastAsia="ru-RU"/>
        </w:rPr>
        <w:t xml:space="preserve">решением Совета </w:t>
      </w:r>
      <w:r w:rsidR="006569D3">
        <w:rPr>
          <w:sz w:val="28"/>
          <w:szCs w:val="28"/>
          <w:lang w:eastAsia="ru-RU"/>
        </w:rPr>
        <w:t>Журавского сельского</w:t>
      </w:r>
      <w:r w:rsidRPr="00FC28F7">
        <w:rPr>
          <w:sz w:val="28"/>
          <w:szCs w:val="28"/>
          <w:lang w:eastAsia="ru-RU"/>
        </w:rPr>
        <w:t xml:space="preserve"> поселения Кореновского района от </w:t>
      </w:r>
      <w:r w:rsidR="006569D3">
        <w:rPr>
          <w:sz w:val="28"/>
          <w:szCs w:val="28"/>
          <w:lang w:eastAsia="ru-RU"/>
        </w:rPr>
        <w:t>26.10.</w:t>
      </w:r>
      <w:r w:rsidRPr="00FC28F7">
        <w:rPr>
          <w:sz w:val="28"/>
          <w:szCs w:val="28"/>
          <w:lang w:eastAsia="ru-RU"/>
        </w:rPr>
        <w:t>201</w:t>
      </w:r>
      <w:r w:rsidR="00042F45">
        <w:rPr>
          <w:sz w:val="28"/>
          <w:szCs w:val="28"/>
          <w:lang w:eastAsia="ru-RU"/>
        </w:rPr>
        <w:t>7</w:t>
      </w:r>
      <w:r w:rsidRPr="00FC28F7">
        <w:rPr>
          <w:sz w:val="28"/>
          <w:szCs w:val="28"/>
          <w:lang w:eastAsia="ru-RU"/>
        </w:rPr>
        <w:t xml:space="preserve"> года № </w:t>
      </w:r>
      <w:r w:rsidR="006569D3">
        <w:rPr>
          <w:sz w:val="28"/>
          <w:szCs w:val="28"/>
          <w:lang w:eastAsia="ru-RU"/>
        </w:rPr>
        <w:t>183</w:t>
      </w:r>
      <w:r w:rsidRPr="00FC28F7">
        <w:rPr>
          <w:sz w:val="28"/>
          <w:szCs w:val="28"/>
          <w:lang w:eastAsia="ru-RU"/>
        </w:rPr>
        <w:t xml:space="preserve">«Об утверждении Прогнозного плана (программы) приватизации муниципального имущества </w:t>
      </w:r>
      <w:r w:rsidR="006569D3">
        <w:rPr>
          <w:sz w:val="28"/>
          <w:szCs w:val="28"/>
          <w:lang w:eastAsia="ru-RU"/>
        </w:rPr>
        <w:t>Журавского сельского</w:t>
      </w:r>
      <w:r w:rsidRPr="00FC28F7">
        <w:rPr>
          <w:sz w:val="28"/>
          <w:szCs w:val="28"/>
          <w:lang w:eastAsia="ru-RU"/>
        </w:rPr>
        <w:t xml:space="preserve"> поселения Кореновского района на 201</w:t>
      </w:r>
      <w:r w:rsidR="006569D3">
        <w:rPr>
          <w:sz w:val="28"/>
          <w:szCs w:val="28"/>
          <w:lang w:eastAsia="ru-RU"/>
        </w:rPr>
        <w:t>8</w:t>
      </w:r>
      <w:r w:rsidRPr="00FC28F7">
        <w:rPr>
          <w:sz w:val="28"/>
          <w:szCs w:val="28"/>
          <w:lang w:eastAsia="ru-RU"/>
        </w:rPr>
        <w:t xml:space="preserve"> год»</w:t>
      </w:r>
      <w:r w:rsidR="005B2D1C" w:rsidRPr="00FC28F7">
        <w:rPr>
          <w:sz w:val="28"/>
          <w:szCs w:val="28"/>
          <w:lang w:eastAsia="ru-RU"/>
        </w:rPr>
        <w:t xml:space="preserve">, решением Совета </w:t>
      </w:r>
      <w:r w:rsidR="006569D3">
        <w:rPr>
          <w:sz w:val="28"/>
          <w:szCs w:val="28"/>
          <w:lang w:eastAsia="ru-RU"/>
        </w:rPr>
        <w:t>Журавского сельского</w:t>
      </w:r>
      <w:r w:rsidR="005B2D1C" w:rsidRPr="00FC28F7">
        <w:rPr>
          <w:sz w:val="28"/>
          <w:szCs w:val="28"/>
          <w:lang w:eastAsia="ru-RU"/>
        </w:rPr>
        <w:t xml:space="preserve"> поселения Кореновского района от 2</w:t>
      </w:r>
      <w:r w:rsidR="000F7536">
        <w:rPr>
          <w:sz w:val="28"/>
          <w:szCs w:val="28"/>
          <w:lang w:eastAsia="ru-RU"/>
        </w:rPr>
        <w:t>2.06.</w:t>
      </w:r>
      <w:r w:rsidR="005B2D1C" w:rsidRPr="00FC28F7">
        <w:rPr>
          <w:sz w:val="28"/>
          <w:szCs w:val="28"/>
          <w:lang w:eastAsia="ru-RU"/>
        </w:rPr>
        <w:t>201</w:t>
      </w:r>
      <w:r w:rsidR="006569D3">
        <w:rPr>
          <w:sz w:val="28"/>
          <w:szCs w:val="28"/>
          <w:lang w:eastAsia="ru-RU"/>
        </w:rPr>
        <w:t>8</w:t>
      </w:r>
      <w:r w:rsidR="005B2D1C" w:rsidRPr="00FC28F7">
        <w:rPr>
          <w:sz w:val="28"/>
          <w:szCs w:val="28"/>
          <w:lang w:eastAsia="ru-RU"/>
        </w:rPr>
        <w:t xml:space="preserve"> № </w:t>
      </w:r>
      <w:r w:rsidR="000F7536">
        <w:rPr>
          <w:sz w:val="28"/>
          <w:szCs w:val="28"/>
          <w:lang w:eastAsia="ru-RU"/>
        </w:rPr>
        <w:t>222</w:t>
      </w:r>
      <w:r w:rsidR="00FD6388">
        <w:rPr>
          <w:sz w:val="28"/>
          <w:szCs w:val="28"/>
          <w:lang w:eastAsia="ru-RU"/>
        </w:rPr>
        <w:t xml:space="preserve"> </w:t>
      </w:r>
      <w:r w:rsidR="005B2D1C" w:rsidRPr="00FC28F7">
        <w:rPr>
          <w:sz w:val="28"/>
          <w:szCs w:val="28"/>
          <w:lang w:eastAsia="ru-RU"/>
        </w:rPr>
        <w:t xml:space="preserve">«Об условиях приватизации муниципального имущества </w:t>
      </w:r>
      <w:r w:rsidR="006569D3">
        <w:rPr>
          <w:sz w:val="28"/>
          <w:szCs w:val="28"/>
          <w:lang w:eastAsia="ru-RU"/>
        </w:rPr>
        <w:t>Журавского сельского</w:t>
      </w:r>
      <w:r w:rsidR="005B2D1C" w:rsidRPr="00FC28F7">
        <w:rPr>
          <w:sz w:val="28"/>
          <w:szCs w:val="28"/>
          <w:lang w:eastAsia="ru-RU"/>
        </w:rPr>
        <w:t xml:space="preserve"> поселения», </w:t>
      </w:r>
      <w:r w:rsidR="00C84C53" w:rsidRPr="00FC28F7">
        <w:rPr>
          <w:sz w:val="28"/>
          <w:szCs w:val="28"/>
          <w:lang w:eastAsia="ru-RU"/>
        </w:rPr>
        <w:t xml:space="preserve">постановлением администрации </w:t>
      </w:r>
      <w:r w:rsidR="006569D3">
        <w:rPr>
          <w:sz w:val="28"/>
          <w:szCs w:val="28"/>
          <w:lang w:eastAsia="ru-RU"/>
        </w:rPr>
        <w:t>Журавского сельского</w:t>
      </w:r>
      <w:r w:rsidR="00C84C53" w:rsidRPr="00FC28F7">
        <w:rPr>
          <w:sz w:val="28"/>
          <w:szCs w:val="28"/>
          <w:lang w:eastAsia="ru-RU"/>
        </w:rPr>
        <w:t xml:space="preserve"> поселения Кореновского района </w:t>
      </w:r>
      <w:r w:rsidR="000F7536" w:rsidRPr="000F7536">
        <w:rPr>
          <w:sz w:val="28"/>
          <w:szCs w:val="28"/>
          <w:lang w:eastAsia="ru-RU"/>
        </w:rPr>
        <w:t>02.11.2015</w:t>
      </w:r>
      <w:r w:rsidR="00C84C53" w:rsidRPr="000F7536">
        <w:rPr>
          <w:sz w:val="28"/>
          <w:szCs w:val="28"/>
          <w:lang w:eastAsia="ru-RU"/>
        </w:rPr>
        <w:t xml:space="preserve"> № </w:t>
      </w:r>
      <w:r w:rsidR="000F7536">
        <w:rPr>
          <w:sz w:val="28"/>
          <w:szCs w:val="28"/>
          <w:lang w:eastAsia="ru-RU"/>
        </w:rPr>
        <w:t>177</w:t>
      </w:r>
      <w:r w:rsidR="00C84C53" w:rsidRPr="00FC28F7">
        <w:rPr>
          <w:sz w:val="28"/>
          <w:szCs w:val="28"/>
          <w:lang w:eastAsia="ru-RU"/>
        </w:rPr>
        <w:t xml:space="preserve"> «Об утверждении Положения об организации продажи</w:t>
      </w:r>
      <w:r w:rsidR="000F7536">
        <w:rPr>
          <w:sz w:val="28"/>
          <w:szCs w:val="28"/>
          <w:lang w:eastAsia="ru-RU"/>
        </w:rPr>
        <w:t xml:space="preserve"> муниципального</w:t>
      </w:r>
      <w:r w:rsidR="00C84C53" w:rsidRPr="00FC28F7">
        <w:rPr>
          <w:sz w:val="28"/>
          <w:szCs w:val="28"/>
          <w:lang w:eastAsia="ru-RU"/>
        </w:rPr>
        <w:t xml:space="preserve"> имущества </w:t>
      </w:r>
      <w:r w:rsidR="006569D3">
        <w:rPr>
          <w:sz w:val="28"/>
          <w:szCs w:val="28"/>
          <w:lang w:eastAsia="ru-RU"/>
        </w:rPr>
        <w:t>Журавского сельского</w:t>
      </w:r>
      <w:r w:rsidR="00C84C53" w:rsidRPr="00FC28F7">
        <w:rPr>
          <w:sz w:val="28"/>
          <w:szCs w:val="28"/>
          <w:lang w:eastAsia="ru-RU"/>
        </w:rPr>
        <w:t xml:space="preserve"> поселения Кореновского района на аукционе</w:t>
      </w:r>
      <w:r w:rsidR="000F7536">
        <w:rPr>
          <w:sz w:val="28"/>
          <w:szCs w:val="28"/>
          <w:lang w:eastAsia="ru-RU"/>
        </w:rPr>
        <w:t xml:space="preserve"> Положения об организации продажи находящихся в муниципальной собственности Журавского сельского поселения Кореновского района акций акционерных обществ на специализированном аукционе»</w:t>
      </w:r>
      <w:r w:rsidR="00C84C53" w:rsidRPr="00FC28F7">
        <w:rPr>
          <w:sz w:val="28"/>
          <w:szCs w:val="28"/>
          <w:lang w:eastAsia="ru-RU"/>
        </w:rPr>
        <w:t xml:space="preserve">, </w:t>
      </w:r>
      <w:r w:rsidR="005B2D1C" w:rsidRPr="00FC28F7">
        <w:rPr>
          <w:sz w:val="28"/>
          <w:szCs w:val="28"/>
          <w:lang w:eastAsia="ru-RU"/>
        </w:rPr>
        <w:t>протокол</w:t>
      </w:r>
      <w:r w:rsidR="006569D3">
        <w:rPr>
          <w:sz w:val="28"/>
          <w:szCs w:val="28"/>
          <w:lang w:eastAsia="ru-RU"/>
        </w:rPr>
        <w:t>о</w:t>
      </w:r>
      <w:r w:rsidR="005B2D1C" w:rsidRPr="00FC28F7">
        <w:rPr>
          <w:sz w:val="28"/>
          <w:szCs w:val="28"/>
          <w:lang w:eastAsia="ru-RU"/>
        </w:rPr>
        <w:t xml:space="preserve">м комиссии </w:t>
      </w:r>
      <w:r w:rsidR="005B2D1C" w:rsidRPr="00FC28F7">
        <w:rPr>
          <w:sz w:val="28"/>
          <w:szCs w:val="28"/>
        </w:rPr>
        <w:t>по проведению торгов (</w:t>
      </w:r>
      <w:r w:rsidR="00F573E4" w:rsidRPr="00FC28F7">
        <w:rPr>
          <w:sz w:val="28"/>
          <w:szCs w:val="28"/>
        </w:rPr>
        <w:t xml:space="preserve">конкурсов, </w:t>
      </w:r>
      <w:r w:rsidR="005B2D1C" w:rsidRPr="00FC28F7">
        <w:rPr>
          <w:sz w:val="28"/>
          <w:szCs w:val="28"/>
        </w:rPr>
        <w:t xml:space="preserve">аукционов) по продаже муниципального имущества </w:t>
      </w:r>
      <w:r w:rsidR="006569D3">
        <w:rPr>
          <w:bCs/>
          <w:color w:val="26282F"/>
          <w:sz w:val="28"/>
          <w:szCs w:val="28"/>
        </w:rPr>
        <w:t>Журавского сельского</w:t>
      </w:r>
      <w:r w:rsidR="005B2D1C" w:rsidRPr="00FC28F7">
        <w:rPr>
          <w:bCs/>
          <w:color w:val="26282F"/>
          <w:sz w:val="28"/>
          <w:szCs w:val="28"/>
        </w:rPr>
        <w:t xml:space="preserve"> поселения Кореновского </w:t>
      </w:r>
      <w:r w:rsidR="005B2D1C" w:rsidRPr="00A7624A">
        <w:rPr>
          <w:bCs/>
          <w:color w:val="26282F"/>
          <w:sz w:val="28"/>
          <w:szCs w:val="28"/>
        </w:rPr>
        <w:t>района</w:t>
      </w:r>
      <w:r w:rsidR="005B2D1C" w:rsidRPr="00A7624A">
        <w:rPr>
          <w:sz w:val="28"/>
          <w:szCs w:val="28"/>
          <w:lang w:eastAsia="ru-RU"/>
        </w:rPr>
        <w:t xml:space="preserve"> №</w:t>
      </w:r>
      <w:r w:rsidR="006569D3">
        <w:rPr>
          <w:sz w:val="28"/>
          <w:szCs w:val="28"/>
          <w:lang w:eastAsia="ru-RU"/>
        </w:rPr>
        <w:t>1</w:t>
      </w:r>
      <w:r w:rsidR="00584301" w:rsidRPr="00A7624A">
        <w:rPr>
          <w:sz w:val="28"/>
          <w:szCs w:val="28"/>
          <w:lang w:eastAsia="ru-RU"/>
        </w:rPr>
        <w:t xml:space="preserve"> </w:t>
      </w:r>
      <w:r w:rsidR="005B2D1C" w:rsidRPr="00A7624A">
        <w:rPr>
          <w:sz w:val="28"/>
          <w:szCs w:val="28"/>
          <w:lang w:eastAsia="ru-RU"/>
        </w:rPr>
        <w:t xml:space="preserve">от </w:t>
      </w:r>
      <w:r w:rsidR="00052B4C" w:rsidRPr="00A7624A">
        <w:rPr>
          <w:sz w:val="28"/>
          <w:szCs w:val="28"/>
          <w:lang w:eastAsia="ru-RU"/>
        </w:rPr>
        <w:t>2</w:t>
      </w:r>
      <w:r w:rsidR="006569D3">
        <w:rPr>
          <w:sz w:val="28"/>
          <w:szCs w:val="28"/>
          <w:lang w:eastAsia="ru-RU"/>
        </w:rPr>
        <w:t>5</w:t>
      </w:r>
      <w:r w:rsidR="000F7536">
        <w:rPr>
          <w:sz w:val="28"/>
          <w:szCs w:val="28"/>
          <w:lang w:eastAsia="ru-RU"/>
        </w:rPr>
        <w:t>.06.</w:t>
      </w:r>
      <w:r w:rsidR="005B2D1C" w:rsidRPr="00A7624A">
        <w:rPr>
          <w:sz w:val="28"/>
          <w:szCs w:val="28"/>
          <w:lang w:eastAsia="ru-RU"/>
        </w:rPr>
        <w:t>201</w:t>
      </w:r>
      <w:r w:rsidR="006569D3">
        <w:rPr>
          <w:sz w:val="28"/>
          <w:szCs w:val="28"/>
          <w:lang w:eastAsia="ru-RU"/>
        </w:rPr>
        <w:t>8</w:t>
      </w:r>
      <w:r w:rsidR="00103442">
        <w:rPr>
          <w:sz w:val="28"/>
          <w:szCs w:val="28"/>
          <w:lang w:eastAsia="ru-RU"/>
        </w:rPr>
        <w:t xml:space="preserve">, </w:t>
      </w:r>
      <w:r w:rsidRPr="00A7624A">
        <w:rPr>
          <w:sz w:val="28"/>
          <w:szCs w:val="28"/>
        </w:rPr>
        <w:t xml:space="preserve">администрация </w:t>
      </w:r>
      <w:r w:rsidR="006569D3">
        <w:rPr>
          <w:sz w:val="28"/>
          <w:szCs w:val="28"/>
        </w:rPr>
        <w:t>Журавского сельского</w:t>
      </w:r>
      <w:r w:rsidRPr="00FC28F7">
        <w:rPr>
          <w:sz w:val="28"/>
          <w:szCs w:val="28"/>
        </w:rPr>
        <w:t xml:space="preserve"> поселения Кореновского района п о с т а н о в л я е т:</w:t>
      </w:r>
    </w:p>
    <w:p w:rsidR="002C4467" w:rsidRDefault="002C4467" w:rsidP="005B1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"/>
      <w:r w:rsidRPr="008A567E">
        <w:rPr>
          <w:sz w:val="28"/>
          <w:szCs w:val="28"/>
        </w:rPr>
        <w:t xml:space="preserve">1. </w:t>
      </w:r>
      <w:r w:rsidR="005B2D1C" w:rsidRPr="008A567E">
        <w:rPr>
          <w:sz w:val="28"/>
          <w:szCs w:val="24"/>
        </w:rPr>
        <w:t xml:space="preserve">Организовать и провести </w:t>
      </w:r>
      <w:r w:rsidR="006569D3">
        <w:rPr>
          <w:sz w:val="28"/>
          <w:szCs w:val="24"/>
        </w:rPr>
        <w:t>2</w:t>
      </w:r>
      <w:r w:rsidR="00AB385E">
        <w:rPr>
          <w:sz w:val="28"/>
          <w:szCs w:val="24"/>
        </w:rPr>
        <w:t>7</w:t>
      </w:r>
      <w:r w:rsidR="006569D3">
        <w:rPr>
          <w:sz w:val="28"/>
          <w:szCs w:val="24"/>
        </w:rPr>
        <w:t xml:space="preserve"> ию</w:t>
      </w:r>
      <w:r w:rsidR="00AB385E">
        <w:rPr>
          <w:sz w:val="28"/>
          <w:szCs w:val="24"/>
        </w:rPr>
        <w:t>л</w:t>
      </w:r>
      <w:r w:rsidR="006569D3">
        <w:rPr>
          <w:sz w:val="28"/>
          <w:szCs w:val="24"/>
        </w:rPr>
        <w:t>я</w:t>
      </w:r>
      <w:r w:rsidR="00103442">
        <w:rPr>
          <w:sz w:val="28"/>
          <w:szCs w:val="24"/>
        </w:rPr>
        <w:t xml:space="preserve"> </w:t>
      </w:r>
      <w:r w:rsidR="00584301" w:rsidRPr="008A567E">
        <w:rPr>
          <w:sz w:val="28"/>
          <w:szCs w:val="24"/>
        </w:rPr>
        <w:t>201</w:t>
      </w:r>
      <w:r w:rsidR="006569D3">
        <w:rPr>
          <w:sz w:val="28"/>
          <w:szCs w:val="24"/>
        </w:rPr>
        <w:t>8</w:t>
      </w:r>
      <w:r w:rsidR="002C555B" w:rsidRPr="008A567E">
        <w:rPr>
          <w:sz w:val="28"/>
          <w:szCs w:val="24"/>
        </w:rPr>
        <w:t xml:space="preserve"> года</w:t>
      </w:r>
      <w:r w:rsidR="00C84C53" w:rsidRPr="008A567E">
        <w:rPr>
          <w:sz w:val="28"/>
          <w:szCs w:val="24"/>
        </w:rPr>
        <w:t xml:space="preserve"> в 1</w:t>
      </w:r>
      <w:r w:rsidR="006569D3">
        <w:rPr>
          <w:sz w:val="28"/>
          <w:szCs w:val="24"/>
        </w:rPr>
        <w:t>3</w:t>
      </w:r>
      <w:r w:rsidR="00C84C53" w:rsidRPr="008A567E">
        <w:rPr>
          <w:sz w:val="28"/>
          <w:szCs w:val="24"/>
        </w:rPr>
        <w:t xml:space="preserve"> часов 00 минут</w:t>
      </w:r>
      <w:r w:rsidR="002C555B" w:rsidRPr="008A567E">
        <w:rPr>
          <w:sz w:val="28"/>
          <w:szCs w:val="24"/>
        </w:rPr>
        <w:t>,</w:t>
      </w:r>
      <w:r w:rsidR="00103442">
        <w:rPr>
          <w:sz w:val="28"/>
          <w:szCs w:val="24"/>
        </w:rPr>
        <w:t xml:space="preserve"> </w:t>
      </w:r>
      <w:r w:rsidR="005B2D1C">
        <w:rPr>
          <w:sz w:val="28"/>
          <w:szCs w:val="28"/>
        </w:rPr>
        <w:t xml:space="preserve">открытый по составу участников </w:t>
      </w:r>
      <w:r w:rsidR="005B2D1C">
        <w:rPr>
          <w:sz w:val="28"/>
          <w:szCs w:val="28"/>
          <w:lang w:eastAsia="ru-RU"/>
        </w:rPr>
        <w:t>с подачей предложений о цене имущества в открытой форме</w:t>
      </w:r>
      <w:r w:rsidR="00C06146">
        <w:rPr>
          <w:sz w:val="28"/>
          <w:szCs w:val="28"/>
          <w:lang w:eastAsia="ru-RU"/>
        </w:rPr>
        <w:t>,</w:t>
      </w:r>
      <w:r w:rsidR="005B2D1C">
        <w:rPr>
          <w:sz w:val="28"/>
          <w:szCs w:val="24"/>
        </w:rPr>
        <w:t xml:space="preserve"> аукцион </w:t>
      </w:r>
      <w:r w:rsidR="005B2D1C">
        <w:rPr>
          <w:color w:val="000000"/>
          <w:sz w:val="28"/>
          <w:szCs w:val="28"/>
        </w:rPr>
        <w:t xml:space="preserve">по продаже муниципального имущества </w:t>
      </w:r>
      <w:r w:rsidR="006569D3">
        <w:rPr>
          <w:color w:val="000000"/>
          <w:sz w:val="28"/>
          <w:szCs w:val="28"/>
        </w:rPr>
        <w:t>Журавского сельского</w:t>
      </w:r>
      <w:r w:rsidR="005B2D1C" w:rsidRPr="00CB2D36">
        <w:rPr>
          <w:color w:val="000000"/>
          <w:sz w:val="28"/>
          <w:szCs w:val="28"/>
        </w:rPr>
        <w:t xml:space="preserve"> поселения Кореновского района</w:t>
      </w:r>
      <w:r w:rsidR="005B2D1C">
        <w:rPr>
          <w:sz w:val="28"/>
          <w:szCs w:val="28"/>
        </w:rPr>
        <w:t>:</w:t>
      </w:r>
    </w:p>
    <w:p w:rsidR="00FD6388" w:rsidRDefault="00FD6388" w:rsidP="005B1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6388" w:rsidRDefault="00FD6388" w:rsidP="00FD638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6569D3" w:rsidRPr="006569D3" w:rsidRDefault="005B2D1C" w:rsidP="006569D3">
      <w:pPr>
        <w:ind w:firstLine="709"/>
        <w:jc w:val="both"/>
        <w:rPr>
          <w:sz w:val="28"/>
          <w:szCs w:val="28"/>
        </w:rPr>
      </w:pPr>
      <w:r w:rsidRPr="006569D3">
        <w:rPr>
          <w:sz w:val="28"/>
          <w:szCs w:val="28"/>
        </w:rPr>
        <w:t xml:space="preserve">Лот № 1. </w:t>
      </w:r>
      <w:bookmarkEnd w:id="1"/>
      <w:r w:rsidR="006569D3" w:rsidRPr="006569D3">
        <w:rPr>
          <w:sz w:val="28"/>
          <w:szCs w:val="28"/>
        </w:rPr>
        <w:t>Экскаватор ЭО-2627 (МТЗ-80), 1994 года выпуска, цвет Синий, номер заводской машины (рамы) 938538 (124), серия и номер транспортного средства ВВ 039313.</w:t>
      </w:r>
    </w:p>
    <w:p w:rsidR="006569D3" w:rsidRPr="006569D3" w:rsidRDefault="006569D3" w:rsidP="006569D3">
      <w:pPr>
        <w:ind w:firstLine="709"/>
        <w:jc w:val="both"/>
        <w:rPr>
          <w:sz w:val="28"/>
          <w:szCs w:val="28"/>
        </w:rPr>
      </w:pPr>
      <w:r w:rsidRPr="006569D3">
        <w:rPr>
          <w:sz w:val="28"/>
          <w:szCs w:val="28"/>
        </w:rPr>
        <w:t>Лот № 2. Трактор МТЗ-80Л, 1984 года выпуска, серия и номер транспортного средства ВВ 039292, номер двигателя 029956, номер заводской машины (рамы)  340952, номер коробки передач 630186, номер основного ведущего моста (мосты) 518799, цвет Синий.</w:t>
      </w:r>
    </w:p>
    <w:p w:rsidR="005B2D1C" w:rsidRPr="006569D3" w:rsidRDefault="00C06146" w:rsidP="00656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69D3">
        <w:rPr>
          <w:sz w:val="28"/>
          <w:szCs w:val="28"/>
        </w:rPr>
        <w:t>2</w:t>
      </w:r>
      <w:r w:rsidR="005B2D1C" w:rsidRPr="006569D3">
        <w:rPr>
          <w:sz w:val="28"/>
          <w:szCs w:val="28"/>
        </w:rPr>
        <w:t>. Утвердить форм</w:t>
      </w:r>
      <w:r w:rsidR="00543A04" w:rsidRPr="006569D3">
        <w:rPr>
          <w:sz w:val="28"/>
          <w:szCs w:val="28"/>
        </w:rPr>
        <w:t>у заявки на участие в аукционе</w:t>
      </w:r>
      <w:r w:rsidRPr="006569D3">
        <w:rPr>
          <w:sz w:val="28"/>
          <w:szCs w:val="28"/>
        </w:rPr>
        <w:t xml:space="preserve"> (прил</w:t>
      </w:r>
      <w:r w:rsidR="002C555B" w:rsidRPr="006569D3">
        <w:rPr>
          <w:sz w:val="28"/>
          <w:szCs w:val="28"/>
        </w:rPr>
        <w:t>агается</w:t>
      </w:r>
      <w:r w:rsidR="005B2D1C" w:rsidRPr="006569D3">
        <w:rPr>
          <w:sz w:val="28"/>
          <w:szCs w:val="28"/>
        </w:rPr>
        <w:t>).</w:t>
      </w:r>
    </w:p>
    <w:p w:rsidR="00C06146" w:rsidRDefault="00C06146" w:rsidP="005B170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47CA" w:rsidRPr="009D02C5">
        <w:rPr>
          <w:sz w:val="28"/>
          <w:szCs w:val="28"/>
        </w:rPr>
        <w:t xml:space="preserve">. </w:t>
      </w:r>
      <w:r w:rsidR="006569D3">
        <w:rPr>
          <w:sz w:val="28"/>
          <w:szCs w:val="28"/>
        </w:rPr>
        <w:t xml:space="preserve">Общему отделу </w:t>
      </w:r>
      <w:r w:rsidR="00E847CA" w:rsidRPr="009D02C5">
        <w:rPr>
          <w:sz w:val="28"/>
          <w:szCs w:val="28"/>
        </w:rPr>
        <w:t xml:space="preserve">администрации </w:t>
      </w:r>
      <w:r w:rsidR="006569D3">
        <w:rPr>
          <w:sz w:val="28"/>
          <w:szCs w:val="28"/>
        </w:rPr>
        <w:t>Журавского сельского</w:t>
      </w:r>
      <w:r w:rsidR="00E847CA" w:rsidRPr="009D02C5">
        <w:rPr>
          <w:sz w:val="28"/>
          <w:szCs w:val="28"/>
        </w:rPr>
        <w:t xml:space="preserve"> поселения Кореновск</w:t>
      </w:r>
      <w:r w:rsidR="00D74E89" w:rsidRPr="009D02C5">
        <w:rPr>
          <w:sz w:val="28"/>
          <w:szCs w:val="28"/>
        </w:rPr>
        <w:t>о</w:t>
      </w:r>
      <w:r w:rsidR="00E847CA" w:rsidRPr="009D02C5">
        <w:rPr>
          <w:sz w:val="28"/>
          <w:szCs w:val="28"/>
        </w:rPr>
        <w:t>го района (</w:t>
      </w:r>
      <w:r w:rsidR="00FD6388">
        <w:rPr>
          <w:sz w:val="28"/>
          <w:szCs w:val="28"/>
        </w:rPr>
        <w:t>Андреева</w:t>
      </w:r>
      <w:r w:rsidR="00E847CA" w:rsidRPr="009D02C5">
        <w:rPr>
          <w:sz w:val="28"/>
          <w:szCs w:val="28"/>
        </w:rPr>
        <w:t>)</w:t>
      </w:r>
      <w:r w:rsidR="00F638AB">
        <w:rPr>
          <w:sz w:val="28"/>
          <w:szCs w:val="28"/>
        </w:rPr>
        <w:t>:</w:t>
      </w:r>
    </w:p>
    <w:p w:rsidR="00F573E4" w:rsidRDefault="00C06146" w:rsidP="005B170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D74E89" w:rsidRPr="009D02C5">
        <w:rPr>
          <w:sz w:val="28"/>
          <w:szCs w:val="28"/>
        </w:rPr>
        <w:t xml:space="preserve">рганизовать подготовку </w:t>
      </w:r>
      <w:r w:rsidR="00E847CA" w:rsidRPr="009D02C5">
        <w:rPr>
          <w:sz w:val="28"/>
          <w:szCs w:val="28"/>
        </w:rPr>
        <w:t>информационно</w:t>
      </w:r>
      <w:r w:rsidR="00D74E89" w:rsidRPr="009D02C5">
        <w:rPr>
          <w:sz w:val="28"/>
          <w:szCs w:val="28"/>
        </w:rPr>
        <w:t>го</w:t>
      </w:r>
      <w:r w:rsidR="00E847CA" w:rsidRPr="009D02C5">
        <w:rPr>
          <w:sz w:val="28"/>
          <w:szCs w:val="28"/>
        </w:rPr>
        <w:t xml:space="preserve"> сообщени</w:t>
      </w:r>
      <w:r w:rsidR="00D74E89" w:rsidRPr="009D02C5">
        <w:rPr>
          <w:sz w:val="28"/>
          <w:szCs w:val="28"/>
        </w:rPr>
        <w:t>я о проведении аукциона по продаже муниципального имущества с указанием</w:t>
      </w:r>
      <w:r w:rsidR="00F573E4" w:rsidRPr="009D02C5">
        <w:rPr>
          <w:sz w:val="28"/>
          <w:szCs w:val="28"/>
        </w:rPr>
        <w:t xml:space="preserve"> сведений, установленных </w:t>
      </w:r>
      <w:r w:rsidR="00584301">
        <w:rPr>
          <w:sz w:val="28"/>
          <w:szCs w:val="28"/>
        </w:rPr>
        <w:t xml:space="preserve">статьей 15 </w:t>
      </w:r>
      <w:r w:rsidR="00F573E4" w:rsidRPr="009D02C5">
        <w:rPr>
          <w:sz w:val="28"/>
          <w:szCs w:val="28"/>
        </w:rPr>
        <w:t>Федеральн</w:t>
      </w:r>
      <w:r w:rsidR="00584301">
        <w:rPr>
          <w:sz w:val="28"/>
          <w:szCs w:val="28"/>
        </w:rPr>
        <w:t>ого</w:t>
      </w:r>
      <w:r w:rsidR="00F573E4" w:rsidRPr="009D02C5">
        <w:rPr>
          <w:sz w:val="28"/>
          <w:szCs w:val="28"/>
        </w:rPr>
        <w:t xml:space="preserve"> закон</w:t>
      </w:r>
      <w:r w:rsidR="00584301">
        <w:rPr>
          <w:sz w:val="28"/>
          <w:szCs w:val="28"/>
        </w:rPr>
        <w:t>а</w:t>
      </w:r>
      <w:r w:rsidR="00F573E4" w:rsidRPr="009D02C5">
        <w:rPr>
          <w:sz w:val="28"/>
          <w:szCs w:val="28"/>
        </w:rPr>
        <w:t xml:space="preserve"> от 21 декабря 2001 года </w:t>
      </w:r>
      <w:r w:rsidR="00103442">
        <w:rPr>
          <w:sz w:val="28"/>
          <w:szCs w:val="28"/>
        </w:rPr>
        <w:t xml:space="preserve">               </w:t>
      </w:r>
      <w:r w:rsidR="00F573E4" w:rsidRPr="009D02C5">
        <w:rPr>
          <w:sz w:val="28"/>
          <w:szCs w:val="28"/>
        </w:rPr>
        <w:t>№ 178-ФЗ«О приватизации государственного и муниципального имущества», а также сведений</w:t>
      </w:r>
      <w:r w:rsidR="00C84C53">
        <w:rPr>
          <w:sz w:val="28"/>
          <w:szCs w:val="28"/>
        </w:rPr>
        <w:t xml:space="preserve"> о </w:t>
      </w:r>
      <w:r w:rsidR="00F573E4" w:rsidRPr="009D02C5">
        <w:rPr>
          <w:sz w:val="28"/>
          <w:szCs w:val="28"/>
        </w:rPr>
        <w:t>назначении платежа,</w:t>
      </w:r>
      <w:r w:rsidR="00C84C53">
        <w:rPr>
          <w:sz w:val="28"/>
          <w:szCs w:val="28"/>
        </w:rPr>
        <w:t xml:space="preserve"> о</w:t>
      </w:r>
      <w:r w:rsidR="00F573E4" w:rsidRPr="009D02C5">
        <w:rPr>
          <w:sz w:val="28"/>
          <w:szCs w:val="28"/>
        </w:rPr>
        <w:t xml:space="preserve"> порядке возвращения задатка, указание</w:t>
      </w:r>
      <w:r>
        <w:rPr>
          <w:sz w:val="28"/>
          <w:szCs w:val="28"/>
        </w:rPr>
        <w:t>м</w:t>
      </w:r>
      <w:r w:rsidR="00F573E4" w:rsidRPr="009D02C5">
        <w:rPr>
          <w:sz w:val="28"/>
          <w:szCs w:val="28"/>
        </w:rPr>
        <w:t xml:space="preserve"> на то,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C06146" w:rsidRPr="00C06146" w:rsidRDefault="00C06146" w:rsidP="005B170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размещение информации о проведении торгов на официальном сайте Российской Федерации </w:t>
      </w:r>
      <w:r w:rsidR="00E86A08">
        <w:rPr>
          <w:sz w:val="28"/>
          <w:szCs w:val="28"/>
        </w:rPr>
        <w:t xml:space="preserve">в сети «Интернет» </w:t>
      </w:r>
      <w:hyperlink r:id="rId9" w:history="1">
        <w:r w:rsidRPr="00C06146">
          <w:rPr>
            <w:rStyle w:val="af"/>
            <w:color w:val="auto"/>
            <w:sz w:val="28"/>
            <w:szCs w:val="28"/>
            <w:u w:val="none"/>
            <w:lang w:val="en-US"/>
          </w:rPr>
          <w:t>www</w:t>
        </w:r>
        <w:r w:rsidRPr="00C06146">
          <w:rPr>
            <w:rStyle w:val="af"/>
            <w:color w:val="auto"/>
            <w:sz w:val="28"/>
            <w:szCs w:val="28"/>
            <w:u w:val="none"/>
          </w:rPr>
          <w:t>.</w:t>
        </w:r>
        <w:r w:rsidRPr="00C06146">
          <w:rPr>
            <w:rStyle w:val="af"/>
            <w:color w:val="auto"/>
            <w:sz w:val="28"/>
            <w:szCs w:val="28"/>
            <w:u w:val="none"/>
            <w:lang w:val="en-US"/>
          </w:rPr>
          <w:t>torgi</w:t>
        </w:r>
        <w:r w:rsidRPr="00C06146">
          <w:rPr>
            <w:rStyle w:val="af"/>
            <w:color w:val="auto"/>
            <w:sz w:val="28"/>
            <w:szCs w:val="28"/>
            <w:u w:val="none"/>
          </w:rPr>
          <w:t>.</w:t>
        </w:r>
        <w:r w:rsidRPr="00C06146">
          <w:rPr>
            <w:rStyle w:val="af"/>
            <w:color w:val="auto"/>
            <w:sz w:val="28"/>
            <w:szCs w:val="28"/>
            <w:u w:val="none"/>
            <w:lang w:val="en-US"/>
          </w:rPr>
          <w:t>gov</w:t>
        </w:r>
        <w:r w:rsidRPr="00C06146">
          <w:rPr>
            <w:rStyle w:val="af"/>
            <w:color w:val="auto"/>
            <w:sz w:val="28"/>
            <w:szCs w:val="28"/>
            <w:u w:val="none"/>
          </w:rPr>
          <w:t>.</w:t>
        </w:r>
        <w:r w:rsidRPr="00C06146">
          <w:rPr>
            <w:rStyle w:val="a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на официальном сайте администрации </w:t>
      </w:r>
      <w:r w:rsidR="006569D3">
        <w:rPr>
          <w:sz w:val="28"/>
          <w:szCs w:val="28"/>
        </w:rPr>
        <w:t>Журавского сельского</w:t>
      </w:r>
      <w:r>
        <w:rPr>
          <w:sz w:val="28"/>
          <w:szCs w:val="28"/>
        </w:rPr>
        <w:t xml:space="preserve"> поселения Кореновского района </w:t>
      </w:r>
      <w:r w:rsidR="006569D3" w:rsidRPr="006569D3">
        <w:rPr>
          <w:sz w:val="28"/>
          <w:szCs w:val="28"/>
          <w:lang w:val="en-US"/>
        </w:rPr>
        <w:t>http</w:t>
      </w:r>
      <w:r w:rsidR="006569D3" w:rsidRPr="006569D3">
        <w:rPr>
          <w:sz w:val="28"/>
          <w:szCs w:val="28"/>
        </w:rPr>
        <w:t>://</w:t>
      </w:r>
      <w:r w:rsidR="006569D3" w:rsidRPr="006569D3">
        <w:rPr>
          <w:sz w:val="28"/>
          <w:szCs w:val="28"/>
          <w:lang w:val="en-US"/>
        </w:rPr>
        <w:t>www</w:t>
      </w:r>
      <w:r w:rsidR="006569D3" w:rsidRPr="006569D3">
        <w:rPr>
          <w:sz w:val="28"/>
          <w:szCs w:val="28"/>
        </w:rPr>
        <w:t>.</w:t>
      </w:r>
      <w:r w:rsidR="006569D3" w:rsidRPr="006569D3">
        <w:rPr>
          <w:sz w:val="28"/>
          <w:szCs w:val="28"/>
          <w:lang w:val="en-US"/>
        </w:rPr>
        <w:t>zhuravskaja</w:t>
      </w:r>
      <w:r w:rsidR="006569D3" w:rsidRPr="006569D3">
        <w:rPr>
          <w:sz w:val="28"/>
          <w:szCs w:val="28"/>
        </w:rPr>
        <w:t>.</w:t>
      </w:r>
      <w:r w:rsidR="006569D3" w:rsidRPr="006569D3">
        <w:rPr>
          <w:sz w:val="28"/>
          <w:szCs w:val="28"/>
          <w:lang w:val="en-US"/>
        </w:rPr>
        <w:t>ru</w:t>
      </w:r>
      <w:r w:rsidR="00584301">
        <w:rPr>
          <w:sz w:val="28"/>
          <w:szCs w:val="28"/>
        </w:rPr>
        <w:t xml:space="preserve"> в установленные законодательством сроки</w:t>
      </w:r>
      <w:r w:rsidRPr="00C06146">
        <w:rPr>
          <w:sz w:val="28"/>
          <w:szCs w:val="28"/>
        </w:rPr>
        <w:t>.</w:t>
      </w:r>
    </w:p>
    <w:p w:rsidR="002C4467" w:rsidRPr="008265FE" w:rsidRDefault="00C06146" w:rsidP="005B170E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kern w:val="16"/>
          <w:sz w:val="28"/>
          <w:szCs w:val="28"/>
        </w:rPr>
        <w:t>4</w:t>
      </w:r>
      <w:r w:rsidR="002C4467" w:rsidRPr="001C69D7">
        <w:rPr>
          <w:bCs/>
          <w:kern w:val="16"/>
          <w:sz w:val="28"/>
          <w:szCs w:val="28"/>
        </w:rPr>
        <w:t xml:space="preserve">. </w:t>
      </w:r>
      <w:r w:rsidR="002C4467" w:rsidRPr="001C69D7">
        <w:rPr>
          <w:sz w:val="28"/>
          <w:szCs w:val="28"/>
        </w:rPr>
        <w:t xml:space="preserve">Общему отделу администрации </w:t>
      </w:r>
      <w:r w:rsidR="006569D3">
        <w:rPr>
          <w:sz w:val="28"/>
          <w:szCs w:val="28"/>
        </w:rPr>
        <w:t>Журавского сельского</w:t>
      </w:r>
      <w:r w:rsidR="002C4467" w:rsidRPr="001C69D7">
        <w:rPr>
          <w:sz w:val="28"/>
          <w:szCs w:val="28"/>
        </w:rPr>
        <w:t xml:space="preserve"> поселения Кореновского района (</w:t>
      </w:r>
      <w:r w:rsidR="00FD6388">
        <w:rPr>
          <w:sz w:val="28"/>
          <w:szCs w:val="28"/>
        </w:rPr>
        <w:t>Андреева</w:t>
      </w:r>
      <w:r w:rsidR="001B3936">
        <w:rPr>
          <w:sz w:val="28"/>
          <w:szCs w:val="28"/>
        </w:rPr>
        <w:t>) обеспечить</w:t>
      </w:r>
      <w:r w:rsidR="002C4467" w:rsidRPr="008265FE">
        <w:rPr>
          <w:sz w:val="28"/>
          <w:szCs w:val="28"/>
        </w:rPr>
        <w:t xml:space="preserve"> размещение</w:t>
      </w:r>
      <w:r w:rsidR="001B3936">
        <w:rPr>
          <w:sz w:val="28"/>
          <w:szCs w:val="28"/>
        </w:rPr>
        <w:t xml:space="preserve"> настоящего постановления</w:t>
      </w:r>
      <w:r w:rsidR="002C4467" w:rsidRPr="008265FE">
        <w:rPr>
          <w:sz w:val="28"/>
          <w:szCs w:val="28"/>
        </w:rPr>
        <w:t xml:space="preserve"> на официальном сайте </w:t>
      </w:r>
      <w:r w:rsidR="00C84C53">
        <w:rPr>
          <w:sz w:val="28"/>
          <w:szCs w:val="28"/>
        </w:rPr>
        <w:t>администрации</w:t>
      </w:r>
      <w:r w:rsidR="00FD6388">
        <w:rPr>
          <w:sz w:val="28"/>
          <w:szCs w:val="28"/>
        </w:rPr>
        <w:t xml:space="preserve"> </w:t>
      </w:r>
      <w:r w:rsidR="006569D3">
        <w:rPr>
          <w:sz w:val="28"/>
          <w:szCs w:val="28"/>
        </w:rPr>
        <w:t>Журавского сельского</w:t>
      </w:r>
      <w:r w:rsidR="002C4467" w:rsidRPr="008265FE">
        <w:rPr>
          <w:sz w:val="28"/>
          <w:szCs w:val="28"/>
        </w:rPr>
        <w:t xml:space="preserve"> поселения Кореновского района в информационно-телекоммуникационной сети «Интернет».</w:t>
      </w:r>
    </w:p>
    <w:p w:rsidR="002C4467" w:rsidRDefault="00371E40" w:rsidP="005B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C4467" w:rsidRPr="001C69D7">
        <w:rPr>
          <w:sz w:val="28"/>
          <w:szCs w:val="28"/>
        </w:rPr>
        <w:t xml:space="preserve">. </w:t>
      </w:r>
      <w:r w:rsidR="002C4467" w:rsidRPr="008265FE">
        <w:rPr>
          <w:sz w:val="28"/>
          <w:szCs w:val="28"/>
        </w:rPr>
        <w:t xml:space="preserve">Постановление вступает в силу </w:t>
      </w:r>
      <w:r w:rsidR="00A64BD0">
        <w:rPr>
          <w:sz w:val="28"/>
          <w:szCs w:val="28"/>
        </w:rPr>
        <w:t>со</w:t>
      </w:r>
      <w:r w:rsidR="005859E9">
        <w:rPr>
          <w:sz w:val="28"/>
          <w:szCs w:val="28"/>
        </w:rPr>
        <w:t xml:space="preserve"> дня</w:t>
      </w:r>
      <w:r w:rsidR="001B3936">
        <w:rPr>
          <w:sz w:val="28"/>
          <w:szCs w:val="28"/>
        </w:rPr>
        <w:t xml:space="preserve"> его подписания.</w:t>
      </w:r>
    </w:p>
    <w:p w:rsidR="002C4467" w:rsidRDefault="002C4467" w:rsidP="002C4467">
      <w:pPr>
        <w:ind w:firstLine="709"/>
        <w:jc w:val="both"/>
        <w:outlineLvl w:val="0"/>
        <w:rPr>
          <w:sz w:val="28"/>
          <w:szCs w:val="28"/>
        </w:rPr>
      </w:pPr>
    </w:p>
    <w:p w:rsidR="005B170E" w:rsidRDefault="005B170E" w:rsidP="002C4467">
      <w:pPr>
        <w:ind w:firstLine="709"/>
        <w:jc w:val="both"/>
        <w:outlineLvl w:val="0"/>
        <w:rPr>
          <w:sz w:val="28"/>
          <w:szCs w:val="28"/>
        </w:rPr>
      </w:pPr>
    </w:p>
    <w:p w:rsidR="00103442" w:rsidRPr="00712514" w:rsidRDefault="00103442" w:rsidP="002C4467">
      <w:pPr>
        <w:ind w:firstLine="709"/>
        <w:jc w:val="both"/>
        <w:outlineLvl w:val="0"/>
        <w:rPr>
          <w:sz w:val="28"/>
          <w:szCs w:val="28"/>
        </w:rPr>
      </w:pPr>
    </w:p>
    <w:p w:rsidR="002C4467" w:rsidRPr="001C69D7" w:rsidRDefault="00C06146" w:rsidP="002C446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2C4467" w:rsidRPr="001C69D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69D3">
        <w:rPr>
          <w:sz w:val="28"/>
          <w:szCs w:val="28"/>
        </w:rPr>
        <w:t xml:space="preserve"> Журавского</w:t>
      </w:r>
    </w:p>
    <w:p w:rsidR="002C4467" w:rsidRPr="001C69D7" w:rsidRDefault="006569D3" w:rsidP="002C446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C4467" w:rsidRPr="001C69D7">
        <w:rPr>
          <w:sz w:val="28"/>
          <w:szCs w:val="28"/>
        </w:rPr>
        <w:t xml:space="preserve"> поселения</w:t>
      </w:r>
    </w:p>
    <w:p w:rsidR="00284C31" w:rsidRDefault="002C4467" w:rsidP="005859E9">
      <w:pPr>
        <w:jc w:val="both"/>
        <w:rPr>
          <w:sz w:val="28"/>
          <w:szCs w:val="28"/>
        </w:rPr>
      </w:pPr>
      <w:r w:rsidRPr="001C69D7">
        <w:rPr>
          <w:sz w:val="28"/>
          <w:szCs w:val="28"/>
        </w:rPr>
        <w:t xml:space="preserve">Кореновского района                                                  </w:t>
      </w:r>
      <w:r w:rsidR="00103442">
        <w:rPr>
          <w:sz w:val="28"/>
          <w:szCs w:val="28"/>
        </w:rPr>
        <w:t xml:space="preserve">              </w:t>
      </w:r>
      <w:r w:rsidR="00FD6388">
        <w:rPr>
          <w:sz w:val="28"/>
          <w:szCs w:val="28"/>
        </w:rPr>
        <w:t xml:space="preserve">       </w:t>
      </w:r>
      <w:r w:rsidR="00103442">
        <w:rPr>
          <w:sz w:val="28"/>
          <w:szCs w:val="28"/>
        </w:rPr>
        <w:t xml:space="preserve"> </w:t>
      </w:r>
      <w:r w:rsidR="006569D3">
        <w:rPr>
          <w:sz w:val="28"/>
          <w:szCs w:val="28"/>
        </w:rPr>
        <w:t>И.В.</w:t>
      </w:r>
      <w:r w:rsidR="00FD6388">
        <w:rPr>
          <w:sz w:val="28"/>
          <w:szCs w:val="28"/>
        </w:rPr>
        <w:t xml:space="preserve"> </w:t>
      </w:r>
      <w:r w:rsidR="006569D3">
        <w:rPr>
          <w:sz w:val="28"/>
          <w:szCs w:val="28"/>
        </w:rPr>
        <w:t>Солодовник</w:t>
      </w:r>
    </w:p>
    <w:p w:rsidR="006569D3" w:rsidRDefault="006569D3" w:rsidP="005859E9">
      <w:pPr>
        <w:jc w:val="both"/>
        <w:rPr>
          <w:sz w:val="28"/>
          <w:szCs w:val="28"/>
        </w:rPr>
      </w:pPr>
    </w:p>
    <w:p w:rsidR="006569D3" w:rsidRDefault="006569D3" w:rsidP="005859E9">
      <w:pPr>
        <w:jc w:val="both"/>
        <w:rPr>
          <w:sz w:val="28"/>
          <w:szCs w:val="28"/>
        </w:rPr>
      </w:pPr>
    </w:p>
    <w:p w:rsidR="006569D3" w:rsidRDefault="006569D3" w:rsidP="005859E9">
      <w:pPr>
        <w:jc w:val="both"/>
        <w:rPr>
          <w:sz w:val="28"/>
          <w:szCs w:val="28"/>
        </w:rPr>
      </w:pPr>
    </w:p>
    <w:p w:rsidR="006569D3" w:rsidRDefault="006569D3" w:rsidP="005859E9">
      <w:pPr>
        <w:jc w:val="both"/>
        <w:rPr>
          <w:sz w:val="28"/>
          <w:szCs w:val="28"/>
        </w:rPr>
      </w:pPr>
    </w:p>
    <w:p w:rsidR="006569D3" w:rsidRDefault="006569D3" w:rsidP="005859E9">
      <w:pPr>
        <w:jc w:val="both"/>
        <w:rPr>
          <w:sz w:val="28"/>
          <w:szCs w:val="28"/>
        </w:rPr>
      </w:pPr>
    </w:p>
    <w:p w:rsidR="00AB387B" w:rsidRDefault="00AB387B" w:rsidP="002A6F3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1739"/>
        <w:gridCol w:w="4706"/>
      </w:tblGrid>
      <w:tr w:rsidR="00A344E7" w:rsidRPr="00A344E7" w:rsidTr="00A344E7">
        <w:tc>
          <w:tcPr>
            <w:tcW w:w="3193" w:type="dxa"/>
          </w:tcPr>
          <w:p w:rsidR="00A344E7" w:rsidRPr="00A344E7" w:rsidRDefault="00A344E7" w:rsidP="00A344E7">
            <w:pPr>
              <w:tabs>
                <w:tab w:val="left" w:pos="708"/>
              </w:tabs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</w:tcPr>
          <w:p w:rsidR="00A344E7" w:rsidRPr="00A344E7" w:rsidRDefault="00A344E7" w:rsidP="00A344E7">
            <w:pPr>
              <w:tabs>
                <w:tab w:val="left" w:pos="708"/>
              </w:tabs>
              <w:suppressAutoHyphens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4706" w:type="dxa"/>
          </w:tcPr>
          <w:p w:rsidR="00A344E7" w:rsidRPr="00A344E7" w:rsidRDefault="00A344E7" w:rsidP="00A344E7">
            <w:pPr>
              <w:jc w:val="center"/>
              <w:rPr>
                <w:kern w:val="2"/>
                <w:sz w:val="28"/>
                <w:szCs w:val="28"/>
              </w:rPr>
            </w:pPr>
            <w:r w:rsidRPr="00A344E7">
              <w:rPr>
                <w:kern w:val="2"/>
                <w:sz w:val="28"/>
                <w:szCs w:val="28"/>
              </w:rPr>
              <w:t xml:space="preserve">ПРИЛОЖЕНИЕ </w:t>
            </w:r>
          </w:p>
          <w:p w:rsidR="00A344E7" w:rsidRPr="00A344E7" w:rsidRDefault="00A344E7" w:rsidP="00A344E7">
            <w:pPr>
              <w:jc w:val="center"/>
              <w:rPr>
                <w:kern w:val="2"/>
                <w:sz w:val="16"/>
                <w:szCs w:val="16"/>
              </w:rPr>
            </w:pPr>
          </w:p>
          <w:p w:rsidR="00A344E7" w:rsidRPr="00A344E7" w:rsidRDefault="00A344E7" w:rsidP="00A344E7">
            <w:pPr>
              <w:jc w:val="center"/>
              <w:rPr>
                <w:kern w:val="2"/>
                <w:sz w:val="28"/>
                <w:szCs w:val="28"/>
              </w:rPr>
            </w:pPr>
            <w:r w:rsidRPr="00A344E7">
              <w:rPr>
                <w:kern w:val="2"/>
                <w:sz w:val="28"/>
                <w:szCs w:val="28"/>
              </w:rPr>
              <w:t>УТВЕРЖДЕНА</w:t>
            </w:r>
          </w:p>
          <w:p w:rsidR="00A344E7" w:rsidRPr="00A344E7" w:rsidRDefault="00A344E7" w:rsidP="00A344E7">
            <w:pPr>
              <w:jc w:val="center"/>
              <w:rPr>
                <w:kern w:val="2"/>
                <w:sz w:val="28"/>
                <w:szCs w:val="28"/>
              </w:rPr>
            </w:pPr>
            <w:r w:rsidRPr="00A344E7">
              <w:rPr>
                <w:kern w:val="2"/>
                <w:sz w:val="28"/>
                <w:szCs w:val="28"/>
              </w:rPr>
              <w:t>постановлением администрации</w:t>
            </w:r>
          </w:p>
          <w:p w:rsidR="00A344E7" w:rsidRPr="00A344E7" w:rsidRDefault="006569D3" w:rsidP="00A344E7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Журавского сельского</w:t>
            </w:r>
            <w:r w:rsidR="00A344E7" w:rsidRPr="00A344E7">
              <w:rPr>
                <w:kern w:val="2"/>
                <w:sz w:val="28"/>
                <w:szCs w:val="28"/>
              </w:rPr>
              <w:t xml:space="preserve"> поселения</w:t>
            </w:r>
          </w:p>
          <w:p w:rsidR="00A344E7" w:rsidRPr="00A344E7" w:rsidRDefault="00A344E7" w:rsidP="00A344E7">
            <w:pPr>
              <w:jc w:val="center"/>
              <w:rPr>
                <w:kern w:val="2"/>
                <w:sz w:val="28"/>
                <w:szCs w:val="28"/>
              </w:rPr>
            </w:pPr>
            <w:r w:rsidRPr="00A344E7">
              <w:rPr>
                <w:kern w:val="2"/>
                <w:sz w:val="28"/>
                <w:szCs w:val="28"/>
              </w:rPr>
              <w:t>Кореновского района</w:t>
            </w:r>
          </w:p>
          <w:p w:rsidR="00A344E7" w:rsidRDefault="00A344E7" w:rsidP="00A344E7">
            <w:pPr>
              <w:jc w:val="center"/>
              <w:rPr>
                <w:kern w:val="2"/>
                <w:sz w:val="28"/>
                <w:szCs w:val="28"/>
              </w:rPr>
            </w:pPr>
            <w:r w:rsidRPr="00A344E7">
              <w:rPr>
                <w:kern w:val="2"/>
                <w:sz w:val="28"/>
                <w:szCs w:val="28"/>
              </w:rPr>
              <w:t xml:space="preserve">от </w:t>
            </w:r>
            <w:r w:rsidR="00BA009A">
              <w:rPr>
                <w:kern w:val="2"/>
                <w:sz w:val="28"/>
                <w:szCs w:val="28"/>
              </w:rPr>
              <w:t>25.0</w:t>
            </w:r>
            <w:r w:rsidR="00371E40">
              <w:rPr>
                <w:kern w:val="2"/>
                <w:sz w:val="28"/>
                <w:szCs w:val="28"/>
              </w:rPr>
              <w:t>6</w:t>
            </w:r>
            <w:r w:rsidR="004422AB">
              <w:rPr>
                <w:kern w:val="2"/>
                <w:sz w:val="28"/>
                <w:szCs w:val="28"/>
              </w:rPr>
              <w:t>.201</w:t>
            </w:r>
            <w:r w:rsidR="00BA009A">
              <w:rPr>
                <w:kern w:val="2"/>
                <w:sz w:val="28"/>
                <w:szCs w:val="28"/>
              </w:rPr>
              <w:t>8</w:t>
            </w:r>
            <w:r w:rsidR="004422AB">
              <w:rPr>
                <w:kern w:val="2"/>
                <w:sz w:val="28"/>
                <w:szCs w:val="28"/>
              </w:rPr>
              <w:t xml:space="preserve"> № </w:t>
            </w:r>
            <w:r w:rsidR="00FD6388">
              <w:rPr>
                <w:kern w:val="2"/>
                <w:sz w:val="28"/>
                <w:szCs w:val="28"/>
              </w:rPr>
              <w:t>111</w:t>
            </w:r>
          </w:p>
          <w:p w:rsidR="00103442" w:rsidRDefault="00103442" w:rsidP="00A344E7">
            <w:pPr>
              <w:jc w:val="center"/>
              <w:rPr>
                <w:kern w:val="2"/>
                <w:sz w:val="28"/>
                <w:szCs w:val="28"/>
              </w:rPr>
            </w:pPr>
          </w:p>
          <w:p w:rsidR="00103442" w:rsidRPr="00A344E7" w:rsidRDefault="00103442" w:rsidP="00A344E7">
            <w:pPr>
              <w:jc w:val="center"/>
              <w:rPr>
                <w:kern w:val="2"/>
                <w:sz w:val="28"/>
                <w:szCs w:val="28"/>
              </w:rPr>
            </w:pPr>
          </w:p>
          <w:p w:rsidR="00A344E7" w:rsidRPr="00A344E7" w:rsidRDefault="00A344E7" w:rsidP="00A344E7">
            <w:pPr>
              <w:tabs>
                <w:tab w:val="left" w:pos="708"/>
              </w:tabs>
              <w:suppressAutoHyphens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A344E7" w:rsidRPr="00A344E7" w:rsidRDefault="00A344E7" w:rsidP="00A344E7">
      <w:pPr>
        <w:autoSpaceDE w:val="0"/>
        <w:jc w:val="center"/>
        <w:rPr>
          <w:kern w:val="0"/>
          <w:sz w:val="28"/>
          <w:szCs w:val="28"/>
          <w:lang w:eastAsia="zh-CN"/>
        </w:rPr>
      </w:pPr>
      <w:r w:rsidRPr="00A344E7">
        <w:rPr>
          <w:kern w:val="0"/>
          <w:sz w:val="28"/>
          <w:szCs w:val="28"/>
          <w:lang w:eastAsia="zh-CN"/>
        </w:rPr>
        <w:t>Форма заявки на участие в аукционе</w:t>
      </w:r>
    </w:p>
    <w:p w:rsidR="00A344E7" w:rsidRPr="00A344E7" w:rsidRDefault="00A344E7" w:rsidP="00A344E7">
      <w:pPr>
        <w:rPr>
          <w:kern w:val="2"/>
          <w:sz w:val="22"/>
        </w:rPr>
      </w:pPr>
      <w:r w:rsidRPr="00A344E7">
        <w:rPr>
          <w:kern w:val="2"/>
          <w:sz w:val="22"/>
        </w:rPr>
        <w:t>на бланке организации</w:t>
      </w:r>
    </w:p>
    <w:p w:rsidR="00A344E7" w:rsidRPr="00A344E7" w:rsidRDefault="00A344E7" w:rsidP="00A344E7">
      <w:pPr>
        <w:autoSpaceDE w:val="0"/>
        <w:rPr>
          <w:rFonts w:ascii="Arial" w:hAnsi="Arial" w:cs="Arial"/>
          <w:kern w:val="0"/>
          <w:sz w:val="16"/>
          <w:szCs w:val="16"/>
          <w:lang w:eastAsia="zh-CN"/>
        </w:rPr>
      </w:pPr>
    </w:p>
    <w:p w:rsidR="00A344E7" w:rsidRPr="00A344E7" w:rsidRDefault="00A344E7" w:rsidP="00A344E7">
      <w:pPr>
        <w:autoSpaceDE w:val="0"/>
        <w:rPr>
          <w:rFonts w:ascii="Arial" w:hAnsi="Arial" w:cs="Arial"/>
          <w:kern w:val="0"/>
          <w:sz w:val="16"/>
          <w:szCs w:val="16"/>
          <w:lang w:eastAsia="zh-CN"/>
        </w:rPr>
      </w:pPr>
    </w:p>
    <w:p w:rsidR="00A344E7" w:rsidRPr="00A344E7" w:rsidRDefault="00A344E7" w:rsidP="00A344E7">
      <w:pPr>
        <w:keepNext/>
        <w:tabs>
          <w:tab w:val="left" w:pos="708"/>
        </w:tabs>
        <w:jc w:val="center"/>
        <w:outlineLvl w:val="2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ЗАЯВКА НА УЧАСТИЕ В АУКЦИОНЕ</w:t>
      </w:r>
    </w:p>
    <w:p w:rsidR="00A344E7" w:rsidRPr="00A344E7" w:rsidRDefault="00A344E7" w:rsidP="00A344E7">
      <w:pPr>
        <w:autoSpaceDE w:val="0"/>
        <w:rPr>
          <w:kern w:val="0"/>
          <w:sz w:val="24"/>
          <w:szCs w:val="24"/>
          <w:lang w:eastAsia="zh-CN"/>
        </w:rPr>
      </w:pPr>
    </w:p>
    <w:p w:rsidR="00A344E7" w:rsidRPr="00A344E7" w:rsidRDefault="00A344E7" w:rsidP="00A344E7">
      <w:pPr>
        <w:jc w:val="both"/>
        <w:rPr>
          <w:kern w:val="0"/>
          <w:sz w:val="24"/>
          <w:szCs w:val="24"/>
        </w:rPr>
      </w:pPr>
      <w:r w:rsidRPr="00A344E7">
        <w:rPr>
          <w:kern w:val="0"/>
          <w:sz w:val="24"/>
          <w:szCs w:val="24"/>
        </w:rPr>
        <w:t>________________________________________________________________________________</w:t>
      </w:r>
    </w:p>
    <w:p w:rsidR="00A344E7" w:rsidRPr="00A344E7" w:rsidRDefault="00A344E7" w:rsidP="00A344E7">
      <w:pPr>
        <w:ind w:firstLine="540"/>
        <w:jc w:val="center"/>
        <w:rPr>
          <w:i/>
          <w:iCs/>
          <w:kern w:val="0"/>
          <w:sz w:val="24"/>
          <w:szCs w:val="24"/>
        </w:rPr>
      </w:pPr>
      <w:r w:rsidRPr="00A344E7">
        <w:rPr>
          <w:i/>
          <w:color w:val="000000"/>
          <w:kern w:val="0"/>
          <w:sz w:val="24"/>
          <w:szCs w:val="24"/>
        </w:rPr>
        <w:t>фирменное наименование, организационно-правовая форма юридического лица, (фамилия, имя, отчество, для физического лица), номер контактного телефона</w:t>
      </w:r>
    </w:p>
    <w:p w:rsidR="00A344E7" w:rsidRPr="00A344E7" w:rsidRDefault="00A344E7" w:rsidP="00A344E7">
      <w:pPr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Наличие регистрации в качестве индивидуального предпринимателя_____________________</w:t>
      </w: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свидетельство серия _______ №_______________от ____________, ОГРНИП______________</w:t>
      </w: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 xml:space="preserve">Документ, удостоверяющий личность: 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1927"/>
        <w:gridCol w:w="284"/>
        <w:gridCol w:w="1701"/>
        <w:gridCol w:w="1188"/>
        <w:gridCol w:w="405"/>
        <w:gridCol w:w="330"/>
        <w:gridCol w:w="884"/>
        <w:gridCol w:w="227"/>
        <w:gridCol w:w="2039"/>
      </w:tblGrid>
      <w:tr w:rsidR="00A344E7" w:rsidRPr="00A344E7" w:rsidTr="00A344E7">
        <w:trPr>
          <w:cantSplit/>
        </w:trPr>
        <w:tc>
          <w:tcPr>
            <w:tcW w:w="795" w:type="dxa"/>
            <w:vAlign w:val="bottom"/>
            <w:hideMark/>
          </w:tcPr>
          <w:p w:rsidR="00A344E7" w:rsidRPr="00A344E7" w:rsidRDefault="00A344E7" w:rsidP="00A344E7">
            <w:pPr>
              <w:rPr>
                <w:kern w:val="2"/>
                <w:sz w:val="24"/>
                <w:szCs w:val="24"/>
              </w:rPr>
            </w:pPr>
            <w:r w:rsidRPr="00A344E7">
              <w:rPr>
                <w:kern w:val="2"/>
                <w:sz w:val="24"/>
                <w:szCs w:val="24"/>
              </w:rPr>
              <w:t>серия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44E7" w:rsidRPr="00A344E7" w:rsidRDefault="00A344E7" w:rsidP="00A344E7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A344E7" w:rsidRPr="00A344E7" w:rsidRDefault="00A344E7" w:rsidP="00A344E7">
            <w:pPr>
              <w:jc w:val="center"/>
              <w:rPr>
                <w:kern w:val="2"/>
                <w:sz w:val="24"/>
                <w:szCs w:val="24"/>
              </w:rPr>
            </w:pPr>
            <w:r w:rsidRPr="00A344E7">
              <w:rPr>
                <w:kern w:val="2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44E7" w:rsidRPr="00A344E7" w:rsidRDefault="00A344E7" w:rsidP="00A344E7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8" w:type="dxa"/>
            <w:vAlign w:val="bottom"/>
            <w:hideMark/>
          </w:tcPr>
          <w:p w:rsidR="00A344E7" w:rsidRPr="00A344E7" w:rsidRDefault="00A344E7" w:rsidP="00A344E7">
            <w:pPr>
              <w:rPr>
                <w:kern w:val="2"/>
                <w:sz w:val="24"/>
                <w:szCs w:val="24"/>
              </w:rPr>
            </w:pPr>
            <w:r w:rsidRPr="00A344E7">
              <w:rPr>
                <w:kern w:val="2"/>
                <w:sz w:val="24"/>
                <w:szCs w:val="24"/>
              </w:rPr>
              <w:t xml:space="preserve"> выдан 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44E7" w:rsidRPr="00A344E7" w:rsidRDefault="00A344E7" w:rsidP="00A344E7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0" w:type="dxa"/>
            <w:vAlign w:val="bottom"/>
            <w:hideMark/>
          </w:tcPr>
          <w:p w:rsidR="00A344E7" w:rsidRPr="00A344E7" w:rsidRDefault="00A344E7" w:rsidP="00A344E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44E7" w:rsidRPr="00A344E7" w:rsidRDefault="00A344E7" w:rsidP="00A344E7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A344E7" w:rsidRPr="00A344E7" w:rsidRDefault="00A344E7" w:rsidP="00A344E7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44E7" w:rsidRPr="00A344E7" w:rsidRDefault="00A344E7" w:rsidP="00A344E7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________________________________________________________________________________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Адрес___________________________________________________________________________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ИНН ___________________________</w:t>
      </w:r>
    </w:p>
    <w:p w:rsidR="00A344E7" w:rsidRPr="00A344E7" w:rsidRDefault="00A344E7" w:rsidP="00A344E7">
      <w:pPr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(для юридических лиц)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Документ о государственной регистрации в качестве юридического лица 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701"/>
        <w:gridCol w:w="568"/>
        <w:gridCol w:w="1524"/>
        <w:gridCol w:w="2019"/>
        <w:gridCol w:w="3201"/>
      </w:tblGrid>
      <w:tr w:rsidR="00A344E7" w:rsidRPr="00A344E7" w:rsidTr="00A344E7">
        <w:trPr>
          <w:cantSplit/>
        </w:trPr>
        <w:tc>
          <w:tcPr>
            <w:tcW w:w="737" w:type="dxa"/>
            <w:vAlign w:val="bottom"/>
            <w:hideMark/>
          </w:tcPr>
          <w:p w:rsidR="00A344E7" w:rsidRPr="00A344E7" w:rsidRDefault="00A344E7" w:rsidP="00A344E7">
            <w:pPr>
              <w:rPr>
                <w:kern w:val="2"/>
                <w:sz w:val="24"/>
                <w:szCs w:val="24"/>
              </w:rPr>
            </w:pPr>
            <w:r w:rsidRPr="00A344E7">
              <w:rPr>
                <w:kern w:val="2"/>
                <w:sz w:val="24"/>
                <w:szCs w:val="24"/>
              </w:rPr>
              <w:t>Серия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44E7" w:rsidRPr="00A344E7" w:rsidRDefault="00A344E7" w:rsidP="00A344E7">
            <w:pPr>
              <w:snapToGrid w:val="0"/>
              <w:rPr>
                <w:kern w:val="2"/>
                <w:sz w:val="24"/>
                <w:szCs w:val="24"/>
              </w:rPr>
            </w:pPr>
          </w:p>
        </w:tc>
        <w:tc>
          <w:tcPr>
            <w:tcW w:w="568" w:type="dxa"/>
            <w:vAlign w:val="bottom"/>
            <w:hideMark/>
          </w:tcPr>
          <w:p w:rsidR="00A344E7" w:rsidRPr="00A344E7" w:rsidRDefault="00A344E7" w:rsidP="00A344E7">
            <w:pPr>
              <w:jc w:val="center"/>
              <w:rPr>
                <w:kern w:val="2"/>
                <w:sz w:val="24"/>
                <w:szCs w:val="24"/>
              </w:rPr>
            </w:pPr>
            <w:r w:rsidRPr="00A344E7">
              <w:rPr>
                <w:kern w:val="2"/>
                <w:sz w:val="24"/>
                <w:szCs w:val="24"/>
              </w:rPr>
              <w:t>№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44E7" w:rsidRPr="00A344E7" w:rsidRDefault="00A344E7" w:rsidP="00A344E7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19" w:type="dxa"/>
            <w:vAlign w:val="bottom"/>
            <w:hideMark/>
          </w:tcPr>
          <w:p w:rsidR="00A344E7" w:rsidRPr="00A344E7" w:rsidRDefault="00A344E7" w:rsidP="00A344E7">
            <w:pPr>
              <w:rPr>
                <w:kern w:val="2"/>
                <w:sz w:val="24"/>
                <w:szCs w:val="24"/>
              </w:rPr>
            </w:pPr>
            <w:r w:rsidRPr="00A344E7">
              <w:rPr>
                <w:kern w:val="2"/>
                <w:sz w:val="24"/>
                <w:szCs w:val="24"/>
              </w:rPr>
              <w:t xml:space="preserve"> дата регистрации 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344E7" w:rsidRPr="00A344E7" w:rsidRDefault="00A344E7" w:rsidP="00A344E7">
            <w:pPr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Орган, осуществивший регистрацию ________________________________________________________________________________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Место выдачи ___________________________________________________________________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ИНН _______________________________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 xml:space="preserve">Место жительства </w:t>
      </w:r>
      <w:r w:rsidRPr="00A344E7">
        <w:rPr>
          <w:i/>
          <w:kern w:val="2"/>
          <w:sz w:val="24"/>
          <w:szCs w:val="24"/>
        </w:rPr>
        <w:t>(физического лица) /</w:t>
      </w:r>
      <w:r w:rsidRPr="00A344E7">
        <w:rPr>
          <w:kern w:val="2"/>
          <w:sz w:val="24"/>
          <w:szCs w:val="24"/>
        </w:rPr>
        <w:t>Место нахождения, регистрации</w:t>
      </w:r>
      <w:r w:rsidRPr="00A344E7">
        <w:rPr>
          <w:i/>
          <w:kern w:val="2"/>
          <w:sz w:val="24"/>
          <w:szCs w:val="24"/>
        </w:rPr>
        <w:t xml:space="preserve"> (юридического лица)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________________________________________________________________________________Банковские реквизиты претендента для возврата денежных средств (задатка):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________________________________________________________________________________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Ф.И.О./Наименование владельца счета: _____________________________________________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расчетный (лицевой) счет № _______________________________________________________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в_______________________________________________________________________________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корр. счет № __________________________________БИК_______________ИНН___________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16"/>
          <w:szCs w:val="16"/>
        </w:rPr>
      </w:pP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Представитель претендента (Ф.И.О., или наименование) ______________________________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Действует на основании доверенности ________________________________________________________________________________</w:t>
      </w:r>
    </w:p>
    <w:p w:rsidR="00A344E7" w:rsidRPr="00A344E7" w:rsidRDefault="00A344E7" w:rsidP="00A344E7">
      <w:pPr>
        <w:tabs>
          <w:tab w:val="left" w:pos="8987"/>
        </w:tabs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Реквизиты документа, удостоверяющего личность представителя – физического лица, или документа о государственной регистрации в качестве юридического лица представителя – юридического лица: ___________________________________________________________</w:t>
      </w:r>
    </w:p>
    <w:p w:rsidR="00A344E7" w:rsidRPr="00A344E7" w:rsidRDefault="00A344E7" w:rsidP="00A344E7">
      <w:pPr>
        <w:tabs>
          <w:tab w:val="left" w:pos="8987"/>
        </w:tabs>
        <w:jc w:val="center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A344E7" w:rsidRPr="00A344E7" w:rsidRDefault="00A344E7" w:rsidP="00A344E7">
      <w:pPr>
        <w:tabs>
          <w:tab w:val="left" w:pos="8987"/>
        </w:tabs>
        <w:jc w:val="both"/>
        <w:rPr>
          <w:i/>
          <w:iCs/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lastRenderedPageBreak/>
        <w:t xml:space="preserve">Принимая решение об участии в аукционе по продаже находящегося в муниципальной собственности </w:t>
      </w:r>
      <w:r w:rsidR="00BA009A">
        <w:rPr>
          <w:kern w:val="2"/>
          <w:sz w:val="24"/>
          <w:szCs w:val="24"/>
        </w:rPr>
        <w:t>Журавского сельского</w:t>
      </w:r>
      <w:r w:rsidRPr="00A344E7">
        <w:rPr>
          <w:kern w:val="2"/>
          <w:sz w:val="24"/>
          <w:szCs w:val="24"/>
        </w:rPr>
        <w:t xml:space="preserve"> поселения Кореновского района имущества: </w:t>
      </w:r>
    </w:p>
    <w:p w:rsidR="00A344E7" w:rsidRPr="00A344E7" w:rsidRDefault="00A344E7" w:rsidP="00A344E7">
      <w:pPr>
        <w:tabs>
          <w:tab w:val="left" w:pos="8987"/>
        </w:tabs>
        <w:jc w:val="both"/>
        <w:rPr>
          <w:kern w:val="2"/>
          <w:sz w:val="24"/>
          <w:szCs w:val="24"/>
        </w:rPr>
      </w:pPr>
      <w:r w:rsidRPr="00A344E7">
        <w:rPr>
          <w:i/>
          <w:iCs/>
          <w:kern w:val="2"/>
          <w:sz w:val="24"/>
          <w:szCs w:val="24"/>
        </w:rPr>
        <w:t>________________________________________________________________________________</w:t>
      </w:r>
    </w:p>
    <w:p w:rsidR="00A344E7" w:rsidRPr="00A344E7" w:rsidRDefault="00A344E7" w:rsidP="00A344E7">
      <w:pPr>
        <w:jc w:val="center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 xml:space="preserve"> (наименование имущества, его основные характеристики, номер лота)</w:t>
      </w: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  <w:r w:rsidRPr="00A344E7">
        <w:rPr>
          <w:iCs/>
          <w:kern w:val="2"/>
          <w:sz w:val="24"/>
          <w:szCs w:val="24"/>
        </w:rPr>
        <w:t>ознакомился с полным пакетом документов на продажу указанного имущества, порядком проведения аукциона</w:t>
      </w:r>
      <w:r w:rsidRPr="00A344E7">
        <w:rPr>
          <w:kern w:val="2"/>
          <w:sz w:val="24"/>
          <w:szCs w:val="24"/>
        </w:rPr>
        <w:t xml:space="preserve"> и обязуюсь:</w:t>
      </w:r>
    </w:p>
    <w:p w:rsidR="00A344E7" w:rsidRPr="00A344E7" w:rsidRDefault="00A344E7" w:rsidP="00A344E7">
      <w:pPr>
        <w:ind w:firstLine="709"/>
        <w:jc w:val="both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1. Соблюдать условия участия в аукционе, содержащиеся в информационном сообщении о проведении аукциона, размещенном на официальном сайте___________________________, а также порядок проведения аукциона.</w:t>
      </w:r>
    </w:p>
    <w:p w:rsidR="00A344E7" w:rsidRPr="00A344E7" w:rsidRDefault="00A344E7" w:rsidP="00A344E7">
      <w:pPr>
        <w:ind w:firstLine="709"/>
        <w:jc w:val="both"/>
        <w:rPr>
          <w:kern w:val="0"/>
          <w:sz w:val="24"/>
          <w:szCs w:val="24"/>
          <w:lang w:eastAsia="ru-RU"/>
        </w:rPr>
      </w:pPr>
      <w:r w:rsidRPr="00A344E7">
        <w:rPr>
          <w:kern w:val="2"/>
          <w:sz w:val="24"/>
          <w:szCs w:val="24"/>
        </w:rPr>
        <w:t>2. В случае признания Победителем аукциона заключить с Продавцом договор купли-продажи в течение 5 (пяти) рабочих дней с даты подведения итогов аукциона и уплатить Продавцу стоимость имущества, установленную по результатам аукциона в сроки указанные в договоре купли-продажи, но не позднее 30 (тридцати) рабочих дней со дня заключения договора купли-продажи, на счет, указанный в информационном сообщении (договоре купли-продажи).</w:t>
      </w:r>
    </w:p>
    <w:p w:rsidR="00A344E7" w:rsidRPr="00A344E7" w:rsidRDefault="00A344E7" w:rsidP="00A344E7">
      <w:pPr>
        <w:ind w:firstLine="709"/>
        <w:jc w:val="both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 xml:space="preserve">Зарегистрировать право собственности на имущество в установленном законодательством порядке </w:t>
      </w:r>
      <w:r w:rsidR="00371E40">
        <w:rPr>
          <w:kern w:val="2"/>
          <w:sz w:val="24"/>
          <w:szCs w:val="24"/>
        </w:rPr>
        <w:t xml:space="preserve"> и договором купли-продажи не позднее чем через тридцать дней после дня полной оплаты имущества </w:t>
      </w:r>
      <w:r w:rsidRPr="00A344E7">
        <w:rPr>
          <w:kern w:val="2"/>
          <w:sz w:val="24"/>
          <w:szCs w:val="24"/>
        </w:rPr>
        <w:t xml:space="preserve">за счет собственных средств. </w:t>
      </w:r>
    </w:p>
    <w:p w:rsidR="00A344E7" w:rsidRPr="00A344E7" w:rsidRDefault="00A344E7" w:rsidP="00A344E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4"/>
          <w:szCs w:val="24"/>
          <w:lang w:eastAsia="ru-RU"/>
        </w:rPr>
      </w:pPr>
      <w:r w:rsidRPr="00A344E7">
        <w:rPr>
          <w:kern w:val="2"/>
          <w:sz w:val="24"/>
          <w:szCs w:val="24"/>
          <w:lang w:eastAsia="ru-RU"/>
        </w:rPr>
        <w:t>Настоящей заявкой подтверждаю(ем), что осмотр имущества произведен, претензий по состоянию не имеется</w:t>
      </w:r>
      <w:r w:rsidR="00BA009A">
        <w:rPr>
          <w:kern w:val="2"/>
          <w:sz w:val="24"/>
          <w:szCs w:val="24"/>
          <w:lang w:eastAsia="ru-RU"/>
        </w:rPr>
        <w:t>.</w:t>
      </w:r>
    </w:p>
    <w:p w:rsidR="00A344E7" w:rsidRPr="00A344E7" w:rsidRDefault="00A344E7" w:rsidP="00A344E7">
      <w:pPr>
        <w:ind w:firstLine="709"/>
        <w:jc w:val="both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Претендент (представитель претендента)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A344E7" w:rsidRPr="00A344E7" w:rsidRDefault="00A344E7" w:rsidP="00A344E7">
      <w:pPr>
        <w:rPr>
          <w:kern w:val="2"/>
          <w:sz w:val="24"/>
          <w:szCs w:val="24"/>
        </w:rPr>
      </w:pP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Подпись Претендента (его полномочного представителя)</w:t>
      </w: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_________________________________________________</w:t>
      </w: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М.П. "_____"________________20___г.</w:t>
      </w: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Заявка принята Продавцом (его представителем):</w:t>
      </w: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час______ мин.________ "_____"________________20___г. за № ______</w:t>
      </w: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</w:p>
    <w:p w:rsidR="00A344E7" w:rsidRPr="00A344E7" w:rsidRDefault="00A344E7" w:rsidP="00A344E7">
      <w:pPr>
        <w:jc w:val="both"/>
        <w:rPr>
          <w:kern w:val="2"/>
          <w:sz w:val="24"/>
          <w:szCs w:val="24"/>
        </w:rPr>
      </w:pPr>
      <w:r w:rsidRPr="00A344E7">
        <w:rPr>
          <w:kern w:val="2"/>
          <w:sz w:val="24"/>
          <w:szCs w:val="24"/>
        </w:rPr>
        <w:t>Подпись лица, принявшего заявку _________________________________________________</w:t>
      </w:r>
    </w:p>
    <w:p w:rsidR="00A344E7" w:rsidRPr="00A344E7" w:rsidRDefault="00A344E7" w:rsidP="00A344E7">
      <w:pPr>
        <w:tabs>
          <w:tab w:val="left" w:pos="708"/>
        </w:tabs>
        <w:suppressAutoHyphens w:val="0"/>
        <w:rPr>
          <w:rFonts w:eastAsia="WenQuanYi Micro Hei" w:cs="Lohit Hindi"/>
          <w:color w:val="00000A"/>
          <w:kern w:val="2"/>
          <w:sz w:val="24"/>
          <w:szCs w:val="24"/>
        </w:rPr>
      </w:pPr>
    </w:p>
    <w:p w:rsidR="00A344E7" w:rsidRPr="00A344E7" w:rsidRDefault="00A344E7" w:rsidP="00A344E7">
      <w:pPr>
        <w:tabs>
          <w:tab w:val="left" w:pos="708"/>
        </w:tabs>
        <w:suppressAutoHyphens w:val="0"/>
        <w:rPr>
          <w:rFonts w:eastAsia="WenQuanYi Micro Hei" w:cs="Lohit Hindi"/>
          <w:color w:val="00000A"/>
          <w:kern w:val="2"/>
          <w:sz w:val="24"/>
          <w:szCs w:val="24"/>
        </w:rPr>
      </w:pPr>
    </w:p>
    <w:p w:rsidR="00A344E7" w:rsidRPr="00A344E7" w:rsidRDefault="00A344E7" w:rsidP="00A344E7">
      <w:pPr>
        <w:rPr>
          <w:kern w:val="2"/>
          <w:sz w:val="28"/>
          <w:szCs w:val="28"/>
        </w:rPr>
      </w:pPr>
    </w:p>
    <w:p w:rsidR="00103442" w:rsidRPr="001C69D7" w:rsidRDefault="00103442" w:rsidP="0010344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1C69D7">
        <w:rPr>
          <w:sz w:val="28"/>
          <w:szCs w:val="28"/>
        </w:rPr>
        <w:t>лав</w:t>
      </w:r>
      <w:r>
        <w:rPr>
          <w:sz w:val="28"/>
          <w:szCs w:val="28"/>
        </w:rPr>
        <w:t>а Журавского</w:t>
      </w:r>
    </w:p>
    <w:p w:rsidR="00103442" w:rsidRPr="001C69D7" w:rsidRDefault="00103442" w:rsidP="0010344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1C69D7">
        <w:rPr>
          <w:sz w:val="28"/>
          <w:szCs w:val="28"/>
        </w:rPr>
        <w:t xml:space="preserve"> поселения</w:t>
      </w:r>
    </w:p>
    <w:p w:rsidR="00103442" w:rsidRDefault="00103442" w:rsidP="00103442">
      <w:pPr>
        <w:jc w:val="both"/>
        <w:rPr>
          <w:sz w:val="28"/>
          <w:szCs w:val="28"/>
        </w:rPr>
      </w:pPr>
      <w:r w:rsidRPr="001C69D7">
        <w:rPr>
          <w:sz w:val="28"/>
          <w:szCs w:val="28"/>
        </w:rPr>
        <w:t xml:space="preserve">Кореновского района                                                  </w:t>
      </w:r>
      <w:r>
        <w:rPr>
          <w:sz w:val="28"/>
          <w:szCs w:val="28"/>
        </w:rPr>
        <w:t xml:space="preserve">               И.В.</w:t>
      </w:r>
      <w:r w:rsidR="00FD6388">
        <w:rPr>
          <w:sz w:val="28"/>
          <w:szCs w:val="28"/>
        </w:rPr>
        <w:t xml:space="preserve"> </w:t>
      </w:r>
      <w:r>
        <w:rPr>
          <w:sz w:val="28"/>
          <w:szCs w:val="28"/>
        </w:rPr>
        <w:t>Солодовник</w:t>
      </w:r>
    </w:p>
    <w:p w:rsidR="00A344E7" w:rsidRPr="00A344E7" w:rsidRDefault="00A344E7" w:rsidP="00A344E7">
      <w:pPr>
        <w:rPr>
          <w:kern w:val="2"/>
          <w:sz w:val="28"/>
          <w:szCs w:val="28"/>
        </w:rPr>
      </w:pPr>
    </w:p>
    <w:p w:rsidR="00A344E7" w:rsidRPr="00A344E7" w:rsidRDefault="00A344E7" w:rsidP="00A344E7">
      <w:pPr>
        <w:rPr>
          <w:kern w:val="2"/>
          <w:sz w:val="28"/>
          <w:szCs w:val="28"/>
        </w:rPr>
      </w:pPr>
    </w:p>
    <w:p w:rsidR="00A344E7" w:rsidRPr="00A344E7" w:rsidRDefault="00A344E7" w:rsidP="00A344E7">
      <w:pPr>
        <w:rPr>
          <w:kern w:val="2"/>
          <w:sz w:val="28"/>
          <w:szCs w:val="28"/>
        </w:rPr>
      </w:pPr>
    </w:p>
    <w:p w:rsidR="00A344E7" w:rsidRPr="00A344E7" w:rsidRDefault="00A344E7" w:rsidP="00A344E7">
      <w:pPr>
        <w:rPr>
          <w:kern w:val="2"/>
          <w:sz w:val="28"/>
          <w:szCs w:val="28"/>
        </w:rPr>
      </w:pPr>
    </w:p>
    <w:p w:rsidR="00A344E7" w:rsidRPr="00A344E7" w:rsidRDefault="00A344E7" w:rsidP="00A344E7">
      <w:pPr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344E7" w:rsidRPr="00A344E7" w:rsidRDefault="00A344E7" w:rsidP="00A344E7">
      <w:pPr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A344E7" w:rsidRPr="00A344E7" w:rsidRDefault="00A344E7" w:rsidP="00A344E7">
      <w:pPr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5F5404" w:rsidRDefault="005F5404" w:rsidP="00A344E7">
      <w:pPr>
        <w:jc w:val="center"/>
        <w:rPr>
          <w:rFonts w:eastAsia="Calibri"/>
          <w:kern w:val="0"/>
          <w:sz w:val="28"/>
          <w:szCs w:val="28"/>
          <w:lang w:eastAsia="en-US"/>
        </w:rPr>
      </w:pPr>
    </w:p>
    <w:p w:rsidR="0031551A" w:rsidRPr="0031551A" w:rsidRDefault="0031551A" w:rsidP="0031551A">
      <w:pPr>
        <w:jc w:val="center"/>
        <w:rPr>
          <w:sz w:val="28"/>
          <w:szCs w:val="28"/>
        </w:rPr>
      </w:pPr>
      <w:r w:rsidRPr="0031551A">
        <w:rPr>
          <w:sz w:val="28"/>
          <w:szCs w:val="28"/>
        </w:rPr>
        <w:lastRenderedPageBreak/>
        <w:t>3</w:t>
      </w:r>
    </w:p>
    <w:p w:rsidR="0031551A" w:rsidRDefault="0031551A" w:rsidP="00315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31551A" w:rsidRDefault="0031551A" w:rsidP="0031551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Журавского сельского</w:t>
      </w:r>
    </w:p>
    <w:p w:rsidR="0031551A" w:rsidRDefault="0031551A" w:rsidP="003155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от 25.06.2018 № 111 </w:t>
      </w:r>
    </w:p>
    <w:p w:rsidR="0031551A" w:rsidRPr="0031551A" w:rsidRDefault="0031551A" w:rsidP="0031551A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31551A">
        <w:rPr>
          <w:bCs/>
          <w:sz w:val="28"/>
          <w:szCs w:val="28"/>
        </w:rPr>
        <w:t xml:space="preserve">Об организации и проведении аукциона по </w:t>
      </w:r>
    </w:p>
    <w:p w:rsidR="0031551A" w:rsidRPr="0031551A" w:rsidRDefault="0031551A" w:rsidP="0031551A">
      <w:pPr>
        <w:jc w:val="center"/>
        <w:rPr>
          <w:bCs/>
          <w:sz w:val="28"/>
          <w:szCs w:val="28"/>
        </w:rPr>
      </w:pPr>
      <w:r w:rsidRPr="0031551A">
        <w:rPr>
          <w:bCs/>
          <w:sz w:val="28"/>
          <w:szCs w:val="28"/>
        </w:rPr>
        <w:t>продаже муниципального имущества Журавского</w:t>
      </w:r>
    </w:p>
    <w:p w:rsidR="0031551A" w:rsidRDefault="0031551A" w:rsidP="0031551A">
      <w:pPr>
        <w:jc w:val="center"/>
        <w:rPr>
          <w:sz w:val="28"/>
          <w:szCs w:val="28"/>
        </w:rPr>
      </w:pPr>
      <w:r w:rsidRPr="0031551A">
        <w:rPr>
          <w:bCs/>
          <w:sz w:val="28"/>
          <w:szCs w:val="28"/>
        </w:rPr>
        <w:t>сельского поселения Кореновского района</w:t>
      </w:r>
      <w:r w:rsidRPr="007C570E">
        <w:rPr>
          <w:sz w:val="28"/>
          <w:szCs w:val="28"/>
        </w:rPr>
        <w:t>»</w:t>
      </w:r>
    </w:p>
    <w:p w:rsidR="0031551A" w:rsidRDefault="0031551A" w:rsidP="0031551A">
      <w:pPr>
        <w:pStyle w:val="a5"/>
        <w:jc w:val="center"/>
        <w:rPr>
          <w:szCs w:val="28"/>
        </w:rPr>
      </w:pPr>
    </w:p>
    <w:p w:rsidR="0031551A" w:rsidRDefault="0031551A" w:rsidP="0031551A">
      <w:pPr>
        <w:pStyle w:val="a5"/>
        <w:rPr>
          <w:szCs w:val="28"/>
        </w:rPr>
      </w:pPr>
    </w:p>
    <w:p w:rsidR="0031551A" w:rsidRDefault="0031551A" w:rsidP="0031551A">
      <w:pPr>
        <w:pStyle w:val="a5"/>
        <w:rPr>
          <w:szCs w:val="28"/>
        </w:rPr>
      </w:pPr>
    </w:p>
    <w:p w:rsidR="0031551A" w:rsidRDefault="0031551A" w:rsidP="0031551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31551A" w:rsidRDefault="0031551A" w:rsidP="0031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31551A" w:rsidRDefault="0031551A" w:rsidP="0031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31551A" w:rsidRDefault="0031551A" w:rsidP="00315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31551A" w:rsidRDefault="0031551A" w:rsidP="0031551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               Г.Н. Андреева</w:t>
      </w:r>
    </w:p>
    <w:p w:rsidR="0031551A" w:rsidRDefault="0031551A" w:rsidP="0031551A">
      <w:pPr>
        <w:pStyle w:val="a5"/>
        <w:rPr>
          <w:szCs w:val="28"/>
        </w:rPr>
      </w:pPr>
    </w:p>
    <w:p w:rsidR="0031551A" w:rsidRDefault="0031551A" w:rsidP="0031551A">
      <w:pPr>
        <w:pStyle w:val="a5"/>
      </w:pPr>
    </w:p>
    <w:p w:rsidR="0031551A" w:rsidRDefault="0031551A" w:rsidP="0031551A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31551A" w:rsidRDefault="0031551A" w:rsidP="0031551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:rsidR="0031551A" w:rsidRDefault="0031551A" w:rsidP="0031551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31551A" w:rsidRDefault="0031551A" w:rsidP="0031551A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   Т.И. Шапошник</w:t>
      </w:r>
    </w:p>
    <w:p w:rsidR="0031551A" w:rsidRDefault="0031551A" w:rsidP="0031551A">
      <w:pPr>
        <w:jc w:val="both"/>
        <w:rPr>
          <w:sz w:val="28"/>
          <w:szCs w:val="28"/>
        </w:rPr>
      </w:pPr>
    </w:p>
    <w:p w:rsidR="0031551A" w:rsidRDefault="0031551A" w:rsidP="00A344E7">
      <w:pPr>
        <w:jc w:val="center"/>
        <w:rPr>
          <w:rFonts w:eastAsia="Calibri"/>
          <w:kern w:val="0"/>
          <w:sz w:val="28"/>
          <w:szCs w:val="28"/>
          <w:lang w:eastAsia="en-US"/>
        </w:rPr>
      </w:pPr>
    </w:p>
    <w:sectPr w:rsidR="0031551A" w:rsidSect="00103442">
      <w:headerReference w:type="default" r:id="rId10"/>
      <w:pgSz w:w="11906" w:h="16838"/>
      <w:pgMar w:top="454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01" w:rsidRDefault="00E80901" w:rsidP="00B74E91">
      <w:r>
        <w:separator/>
      </w:r>
    </w:p>
  </w:endnote>
  <w:endnote w:type="continuationSeparator" w:id="0">
    <w:p w:rsidR="00E80901" w:rsidRDefault="00E80901" w:rsidP="00B7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01" w:rsidRDefault="00E80901" w:rsidP="00B74E91">
      <w:r>
        <w:separator/>
      </w:r>
    </w:p>
  </w:footnote>
  <w:footnote w:type="continuationSeparator" w:id="0">
    <w:p w:rsidR="00E80901" w:rsidRDefault="00E80901" w:rsidP="00B74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21942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B387B" w:rsidRPr="004422AB" w:rsidRDefault="00A15742" w:rsidP="005B170E">
        <w:pPr>
          <w:pStyle w:val="ab"/>
          <w:jc w:val="center"/>
          <w:rPr>
            <w:color w:val="FFFFFF" w:themeColor="background1"/>
            <w:sz w:val="28"/>
            <w:szCs w:val="28"/>
          </w:rPr>
        </w:pPr>
        <w:r w:rsidRPr="004422AB">
          <w:rPr>
            <w:color w:val="FFFFFF" w:themeColor="background1"/>
            <w:sz w:val="28"/>
            <w:szCs w:val="28"/>
          </w:rPr>
          <w:fldChar w:fldCharType="begin"/>
        </w:r>
        <w:r w:rsidR="00AB387B" w:rsidRPr="004422AB">
          <w:rPr>
            <w:color w:val="FFFFFF" w:themeColor="background1"/>
            <w:sz w:val="28"/>
            <w:szCs w:val="28"/>
          </w:rPr>
          <w:instrText>PAGE   \* MERGEFORMAT</w:instrText>
        </w:r>
        <w:r w:rsidRPr="004422AB">
          <w:rPr>
            <w:color w:val="FFFFFF" w:themeColor="background1"/>
            <w:sz w:val="28"/>
            <w:szCs w:val="28"/>
          </w:rPr>
          <w:fldChar w:fldCharType="separate"/>
        </w:r>
        <w:r w:rsidR="007730C3">
          <w:rPr>
            <w:noProof/>
            <w:color w:val="FFFFFF" w:themeColor="background1"/>
            <w:sz w:val="28"/>
            <w:szCs w:val="28"/>
          </w:rPr>
          <w:t>3</w:t>
        </w:r>
        <w:r w:rsidRPr="004422AB">
          <w:rPr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A40A66"/>
    <w:multiLevelType w:val="multilevel"/>
    <w:tmpl w:val="142E75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E1152"/>
    <w:rsid w:val="000350DB"/>
    <w:rsid w:val="00042F45"/>
    <w:rsid w:val="00052B4C"/>
    <w:rsid w:val="00063130"/>
    <w:rsid w:val="00077491"/>
    <w:rsid w:val="00095C4C"/>
    <w:rsid w:val="000D3AB2"/>
    <w:rsid w:val="000F43A1"/>
    <w:rsid w:val="000F60A1"/>
    <w:rsid w:val="000F7536"/>
    <w:rsid w:val="001008FC"/>
    <w:rsid w:val="00103442"/>
    <w:rsid w:val="00105C8D"/>
    <w:rsid w:val="001105F2"/>
    <w:rsid w:val="00112BC5"/>
    <w:rsid w:val="00164A6E"/>
    <w:rsid w:val="00173D83"/>
    <w:rsid w:val="001B3936"/>
    <w:rsid w:val="001E1152"/>
    <w:rsid w:val="001E29E5"/>
    <w:rsid w:val="00202CA1"/>
    <w:rsid w:val="002210C6"/>
    <w:rsid w:val="00284C31"/>
    <w:rsid w:val="00295558"/>
    <w:rsid w:val="002A3D49"/>
    <w:rsid w:val="002A6F35"/>
    <w:rsid w:val="002C3E31"/>
    <w:rsid w:val="002C4467"/>
    <w:rsid w:val="002C555B"/>
    <w:rsid w:val="002D6A95"/>
    <w:rsid w:val="003071D3"/>
    <w:rsid w:val="0031551A"/>
    <w:rsid w:val="00315582"/>
    <w:rsid w:val="00362EA8"/>
    <w:rsid w:val="00371E40"/>
    <w:rsid w:val="0038112F"/>
    <w:rsid w:val="00383E53"/>
    <w:rsid w:val="00395A32"/>
    <w:rsid w:val="003A4E31"/>
    <w:rsid w:val="003F54E6"/>
    <w:rsid w:val="00425C32"/>
    <w:rsid w:val="00435CAA"/>
    <w:rsid w:val="004422AB"/>
    <w:rsid w:val="00450561"/>
    <w:rsid w:val="00454FB5"/>
    <w:rsid w:val="00457F87"/>
    <w:rsid w:val="00474FAD"/>
    <w:rsid w:val="004A4D9B"/>
    <w:rsid w:val="004E1684"/>
    <w:rsid w:val="004E74FD"/>
    <w:rsid w:val="004F19B4"/>
    <w:rsid w:val="00501656"/>
    <w:rsid w:val="005271C9"/>
    <w:rsid w:val="00543A04"/>
    <w:rsid w:val="00546E54"/>
    <w:rsid w:val="00572410"/>
    <w:rsid w:val="00580DE6"/>
    <w:rsid w:val="00581B60"/>
    <w:rsid w:val="00584301"/>
    <w:rsid w:val="005859E9"/>
    <w:rsid w:val="00597DD0"/>
    <w:rsid w:val="005A73EC"/>
    <w:rsid w:val="005B170E"/>
    <w:rsid w:val="005B2C60"/>
    <w:rsid w:val="005B2D1C"/>
    <w:rsid w:val="005D4D5F"/>
    <w:rsid w:val="005E3AFD"/>
    <w:rsid w:val="005E4856"/>
    <w:rsid w:val="005F5404"/>
    <w:rsid w:val="005F762E"/>
    <w:rsid w:val="00601150"/>
    <w:rsid w:val="0061156D"/>
    <w:rsid w:val="00614C7B"/>
    <w:rsid w:val="00617F8C"/>
    <w:rsid w:val="00624A28"/>
    <w:rsid w:val="00652CE3"/>
    <w:rsid w:val="006569D3"/>
    <w:rsid w:val="0066567C"/>
    <w:rsid w:val="00676D6D"/>
    <w:rsid w:val="00677BC3"/>
    <w:rsid w:val="006902F2"/>
    <w:rsid w:val="006906DA"/>
    <w:rsid w:val="006931E1"/>
    <w:rsid w:val="00695BAC"/>
    <w:rsid w:val="006B0A0B"/>
    <w:rsid w:val="006C692B"/>
    <w:rsid w:val="006E45E5"/>
    <w:rsid w:val="006E7068"/>
    <w:rsid w:val="006F2D87"/>
    <w:rsid w:val="00704EF7"/>
    <w:rsid w:val="007050BA"/>
    <w:rsid w:val="00706434"/>
    <w:rsid w:val="00707510"/>
    <w:rsid w:val="00712514"/>
    <w:rsid w:val="0072356B"/>
    <w:rsid w:val="00733020"/>
    <w:rsid w:val="00747D45"/>
    <w:rsid w:val="007615F3"/>
    <w:rsid w:val="00761C69"/>
    <w:rsid w:val="00765814"/>
    <w:rsid w:val="007730C3"/>
    <w:rsid w:val="007875DC"/>
    <w:rsid w:val="00791BC3"/>
    <w:rsid w:val="007A13AF"/>
    <w:rsid w:val="007C1F57"/>
    <w:rsid w:val="007D5EF8"/>
    <w:rsid w:val="007D6CAC"/>
    <w:rsid w:val="007E22F4"/>
    <w:rsid w:val="008173C8"/>
    <w:rsid w:val="008265FE"/>
    <w:rsid w:val="00875139"/>
    <w:rsid w:val="00876890"/>
    <w:rsid w:val="00877FAE"/>
    <w:rsid w:val="0088026E"/>
    <w:rsid w:val="008A4D7F"/>
    <w:rsid w:val="008A567E"/>
    <w:rsid w:val="008E202D"/>
    <w:rsid w:val="009151A8"/>
    <w:rsid w:val="00930065"/>
    <w:rsid w:val="00966390"/>
    <w:rsid w:val="009D02C5"/>
    <w:rsid w:val="009E2C51"/>
    <w:rsid w:val="009E60C9"/>
    <w:rsid w:val="009F0FA0"/>
    <w:rsid w:val="00A15742"/>
    <w:rsid w:val="00A159FC"/>
    <w:rsid w:val="00A305B3"/>
    <w:rsid w:val="00A344E7"/>
    <w:rsid w:val="00A36F0A"/>
    <w:rsid w:val="00A475E9"/>
    <w:rsid w:val="00A6241E"/>
    <w:rsid w:val="00A64BD0"/>
    <w:rsid w:val="00A7624A"/>
    <w:rsid w:val="00A77684"/>
    <w:rsid w:val="00AB385E"/>
    <w:rsid w:val="00AB387B"/>
    <w:rsid w:val="00AC729A"/>
    <w:rsid w:val="00AF6FE9"/>
    <w:rsid w:val="00B23F7D"/>
    <w:rsid w:val="00B27652"/>
    <w:rsid w:val="00B33C5B"/>
    <w:rsid w:val="00B34457"/>
    <w:rsid w:val="00B61D4C"/>
    <w:rsid w:val="00B66DAF"/>
    <w:rsid w:val="00B74E91"/>
    <w:rsid w:val="00B76EB7"/>
    <w:rsid w:val="00B95237"/>
    <w:rsid w:val="00BA009A"/>
    <w:rsid w:val="00BA1E17"/>
    <w:rsid w:val="00BA7A33"/>
    <w:rsid w:val="00BC04E9"/>
    <w:rsid w:val="00BC3647"/>
    <w:rsid w:val="00BD5447"/>
    <w:rsid w:val="00BE4A60"/>
    <w:rsid w:val="00BE5DC8"/>
    <w:rsid w:val="00C00505"/>
    <w:rsid w:val="00C06146"/>
    <w:rsid w:val="00C31C2B"/>
    <w:rsid w:val="00C44F21"/>
    <w:rsid w:val="00C45F40"/>
    <w:rsid w:val="00C46ADB"/>
    <w:rsid w:val="00C55739"/>
    <w:rsid w:val="00C579D6"/>
    <w:rsid w:val="00C70773"/>
    <w:rsid w:val="00C707C7"/>
    <w:rsid w:val="00C76515"/>
    <w:rsid w:val="00C84C53"/>
    <w:rsid w:val="00C914F2"/>
    <w:rsid w:val="00C95512"/>
    <w:rsid w:val="00CA6C87"/>
    <w:rsid w:val="00CC5845"/>
    <w:rsid w:val="00CC7914"/>
    <w:rsid w:val="00CD2500"/>
    <w:rsid w:val="00CF087E"/>
    <w:rsid w:val="00D11100"/>
    <w:rsid w:val="00D16D9C"/>
    <w:rsid w:val="00D325A9"/>
    <w:rsid w:val="00D3269C"/>
    <w:rsid w:val="00D32D67"/>
    <w:rsid w:val="00D35DA5"/>
    <w:rsid w:val="00D41B21"/>
    <w:rsid w:val="00D56C51"/>
    <w:rsid w:val="00D61FF0"/>
    <w:rsid w:val="00D62573"/>
    <w:rsid w:val="00D74E89"/>
    <w:rsid w:val="00D77B33"/>
    <w:rsid w:val="00D8024A"/>
    <w:rsid w:val="00D805F5"/>
    <w:rsid w:val="00D9217F"/>
    <w:rsid w:val="00D95DC7"/>
    <w:rsid w:val="00DC7C70"/>
    <w:rsid w:val="00E027FC"/>
    <w:rsid w:val="00E42C73"/>
    <w:rsid w:val="00E50319"/>
    <w:rsid w:val="00E5335D"/>
    <w:rsid w:val="00E575C4"/>
    <w:rsid w:val="00E60BD7"/>
    <w:rsid w:val="00E630BD"/>
    <w:rsid w:val="00E80901"/>
    <w:rsid w:val="00E819D2"/>
    <w:rsid w:val="00E847CA"/>
    <w:rsid w:val="00E85FE1"/>
    <w:rsid w:val="00E86A08"/>
    <w:rsid w:val="00E8790E"/>
    <w:rsid w:val="00EB1F38"/>
    <w:rsid w:val="00EC6D2B"/>
    <w:rsid w:val="00EE3F67"/>
    <w:rsid w:val="00EE6847"/>
    <w:rsid w:val="00EF6BED"/>
    <w:rsid w:val="00F0029A"/>
    <w:rsid w:val="00F40288"/>
    <w:rsid w:val="00F520D1"/>
    <w:rsid w:val="00F573E4"/>
    <w:rsid w:val="00F6133C"/>
    <w:rsid w:val="00F638AB"/>
    <w:rsid w:val="00F642AB"/>
    <w:rsid w:val="00F760A5"/>
    <w:rsid w:val="00F77BFF"/>
    <w:rsid w:val="00F8074C"/>
    <w:rsid w:val="00F85DDE"/>
    <w:rsid w:val="00FA11D6"/>
    <w:rsid w:val="00FC28F7"/>
    <w:rsid w:val="00FD6388"/>
    <w:rsid w:val="00FE6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F055342"/>
  <w15:docId w15:val="{B3D1B978-6610-48AC-AA21-B5C8E3C1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35"/>
    <w:pPr>
      <w:suppressAutoHyphens/>
    </w:pPr>
    <w:rPr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064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15742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A15742"/>
    <w:pPr>
      <w:keepNext/>
      <w:widowControl w:val="0"/>
      <w:numPr>
        <w:ilvl w:val="2"/>
        <w:numId w:val="1"/>
      </w:numPr>
      <w:ind w:left="0" w:right="-1" w:firstLine="0"/>
      <w:jc w:val="both"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F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15742"/>
  </w:style>
  <w:style w:type="character" w:customStyle="1" w:styleId="WW-Absatz-Standardschriftart">
    <w:name w:val="WW-Absatz-Standardschriftart"/>
    <w:rsid w:val="00A15742"/>
  </w:style>
  <w:style w:type="character" w:customStyle="1" w:styleId="WW-Absatz-Standardschriftart1">
    <w:name w:val="WW-Absatz-Standardschriftart1"/>
    <w:rsid w:val="00A15742"/>
  </w:style>
  <w:style w:type="character" w:customStyle="1" w:styleId="WW-Absatz-Standardschriftart11">
    <w:name w:val="WW-Absatz-Standardschriftart11"/>
    <w:rsid w:val="00A15742"/>
  </w:style>
  <w:style w:type="character" w:customStyle="1" w:styleId="WW-Absatz-Standardschriftart111">
    <w:name w:val="WW-Absatz-Standardschriftart111"/>
    <w:rsid w:val="00A15742"/>
  </w:style>
  <w:style w:type="character" w:customStyle="1" w:styleId="WW-Absatz-Standardschriftart1111">
    <w:name w:val="WW-Absatz-Standardschriftart1111"/>
    <w:rsid w:val="00A15742"/>
  </w:style>
  <w:style w:type="character" w:customStyle="1" w:styleId="WW-Absatz-Standardschriftart11111">
    <w:name w:val="WW-Absatz-Standardschriftart11111"/>
    <w:rsid w:val="00A15742"/>
  </w:style>
  <w:style w:type="character" w:customStyle="1" w:styleId="WW-Absatz-Standardschriftart111111">
    <w:name w:val="WW-Absatz-Standardschriftart111111"/>
    <w:rsid w:val="00A15742"/>
  </w:style>
  <w:style w:type="character" w:customStyle="1" w:styleId="WW-Absatz-Standardschriftart1111111">
    <w:name w:val="WW-Absatz-Standardschriftart1111111"/>
    <w:rsid w:val="00A15742"/>
  </w:style>
  <w:style w:type="character" w:customStyle="1" w:styleId="WW-Absatz-Standardschriftart11111111">
    <w:name w:val="WW-Absatz-Standardschriftart11111111"/>
    <w:rsid w:val="00A15742"/>
  </w:style>
  <w:style w:type="character" w:customStyle="1" w:styleId="WW-Absatz-Standardschriftart111111111">
    <w:name w:val="WW-Absatz-Standardschriftart111111111"/>
    <w:rsid w:val="00A15742"/>
  </w:style>
  <w:style w:type="character" w:customStyle="1" w:styleId="WW8Num2z0">
    <w:name w:val="WW8Num2z0"/>
    <w:rsid w:val="00A15742"/>
    <w:rPr>
      <w:rFonts w:ascii="Times New Roman" w:hAnsi="Times New Roman" w:cs="Times New Roman"/>
    </w:rPr>
  </w:style>
  <w:style w:type="character" w:customStyle="1" w:styleId="WW8Num3z0">
    <w:name w:val="WW8Num3z0"/>
    <w:rsid w:val="00A15742"/>
    <w:rPr>
      <w:color w:val="000000"/>
      <w:sz w:val="28"/>
    </w:rPr>
  </w:style>
  <w:style w:type="character" w:customStyle="1" w:styleId="WW-Absatz-Standardschriftart1111111111">
    <w:name w:val="WW-Absatz-Standardschriftart1111111111"/>
    <w:rsid w:val="00A15742"/>
  </w:style>
  <w:style w:type="character" w:customStyle="1" w:styleId="WW-Absatz-Standardschriftart11111111111">
    <w:name w:val="WW-Absatz-Standardschriftart11111111111"/>
    <w:rsid w:val="00A15742"/>
  </w:style>
  <w:style w:type="character" w:customStyle="1" w:styleId="WW-Absatz-Standardschriftart111111111111">
    <w:name w:val="WW-Absatz-Standardschriftart111111111111"/>
    <w:rsid w:val="00A15742"/>
  </w:style>
  <w:style w:type="character" w:customStyle="1" w:styleId="WW-Absatz-Standardschriftart1111111111111">
    <w:name w:val="WW-Absatz-Standardschriftart1111111111111"/>
    <w:rsid w:val="00A15742"/>
  </w:style>
  <w:style w:type="character" w:customStyle="1" w:styleId="WW-Absatz-Standardschriftart11111111111111">
    <w:name w:val="WW-Absatz-Standardschriftart11111111111111"/>
    <w:rsid w:val="00A15742"/>
  </w:style>
  <w:style w:type="character" w:customStyle="1" w:styleId="WW-Absatz-Standardschriftart111111111111111">
    <w:name w:val="WW-Absatz-Standardschriftart111111111111111"/>
    <w:rsid w:val="00A15742"/>
  </w:style>
  <w:style w:type="character" w:customStyle="1" w:styleId="WW-Absatz-Standardschriftart1111111111111111">
    <w:name w:val="WW-Absatz-Standardschriftart1111111111111111"/>
    <w:rsid w:val="00A15742"/>
  </w:style>
  <w:style w:type="character" w:customStyle="1" w:styleId="WW-Absatz-Standardschriftart11111111111111111">
    <w:name w:val="WW-Absatz-Standardschriftart11111111111111111"/>
    <w:rsid w:val="00A15742"/>
  </w:style>
  <w:style w:type="character" w:customStyle="1" w:styleId="WW-Absatz-Standardschriftart111111111111111111">
    <w:name w:val="WW-Absatz-Standardschriftart111111111111111111"/>
    <w:rsid w:val="00A15742"/>
  </w:style>
  <w:style w:type="character" w:customStyle="1" w:styleId="WW-Absatz-Standardschriftart1111111111111111111">
    <w:name w:val="WW-Absatz-Standardschriftart1111111111111111111"/>
    <w:rsid w:val="00A15742"/>
  </w:style>
  <w:style w:type="character" w:customStyle="1" w:styleId="WW-Absatz-Standardschriftart11111111111111111111">
    <w:name w:val="WW-Absatz-Standardschriftart11111111111111111111"/>
    <w:rsid w:val="00A15742"/>
  </w:style>
  <w:style w:type="character" w:customStyle="1" w:styleId="WW8Num1z0">
    <w:name w:val="WW8Num1z0"/>
    <w:rsid w:val="00A15742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  <w:rsid w:val="00A15742"/>
  </w:style>
  <w:style w:type="character" w:customStyle="1" w:styleId="WW-Absatz-Standardschriftart1111111111111111111111">
    <w:name w:val="WW-Absatz-Standardschriftart1111111111111111111111"/>
    <w:rsid w:val="00A15742"/>
  </w:style>
  <w:style w:type="character" w:customStyle="1" w:styleId="WW-Absatz-Standardschriftart11111111111111111111111">
    <w:name w:val="WW-Absatz-Standardschriftart11111111111111111111111"/>
    <w:rsid w:val="00A15742"/>
  </w:style>
  <w:style w:type="character" w:customStyle="1" w:styleId="WW-Absatz-Standardschriftart111111111111111111111111">
    <w:name w:val="WW-Absatz-Standardschriftart111111111111111111111111"/>
    <w:rsid w:val="00A15742"/>
  </w:style>
  <w:style w:type="character" w:customStyle="1" w:styleId="WW-Absatz-Standardschriftart1111111111111111111111111">
    <w:name w:val="WW-Absatz-Standardschriftart1111111111111111111111111"/>
    <w:rsid w:val="00A15742"/>
  </w:style>
  <w:style w:type="character" w:customStyle="1" w:styleId="WW-Absatz-Standardschriftart11111111111111111111111111">
    <w:name w:val="WW-Absatz-Standardschriftart11111111111111111111111111"/>
    <w:rsid w:val="00A15742"/>
  </w:style>
  <w:style w:type="character" w:customStyle="1" w:styleId="WW-Absatz-Standardschriftart111111111111111111111111111">
    <w:name w:val="WW-Absatz-Standardschriftart111111111111111111111111111"/>
    <w:rsid w:val="00A15742"/>
  </w:style>
  <w:style w:type="character" w:customStyle="1" w:styleId="WW-Absatz-Standardschriftart1111111111111111111111111111">
    <w:name w:val="WW-Absatz-Standardschriftart1111111111111111111111111111"/>
    <w:rsid w:val="00A15742"/>
  </w:style>
  <w:style w:type="character" w:customStyle="1" w:styleId="WW-Absatz-Standardschriftart11111111111111111111111111111">
    <w:name w:val="WW-Absatz-Standardschriftart11111111111111111111111111111"/>
    <w:rsid w:val="00A15742"/>
  </w:style>
  <w:style w:type="character" w:customStyle="1" w:styleId="WW-Absatz-Standardschriftart111111111111111111111111111111">
    <w:name w:val="WW-Absatz-Standardschriftart111111111111111111111111111111"/>
    <w:rsid w:val="00A15742"/>
  </w:style>
  <w:style w:type="character" w:customStyle="1" w:styleId="WW-Absatz-Standardschriftart1111111111111111111111111111111">
    <w:name w:val="WW-Absatz-Standardschriftart1111111111111111111111111111111"/>
    <w:rsid w:val="00A15742"/>
  </w:style>
  <w:style w:type="character" w:customStyle="1" w:styleId="WW-Absatz-Standardschriftart11111111111111111111111111111111">
    <w:name w:val="WW-Absatz-Standardschriftart11111111111111111111111111111111"/>
    <w:rsid w:val="00A15742"/>
  </w:style>
  <w:style w:type="character" w:customStyle="1" w:styleId="WW-Absatz-Standardschriftart111111111111111111111111111111111">
    <w:name w:val="WW-Absatz-Standardschriftart111111111111111111111111111111111"/>
    <w:rsid w:val="00A15742"/>
  </w:style>
  <w:style w:type="character" w:customStyle="1" w:styleId="WW-Absatz-Standardschriftart1111111111111111111111111111111111">
    <w:name w:val="WW-Absatz-Standardschriftart1111111111111111111111111111111111"/>
    <w:rsid w:val="00A15742"/>
  </w:style>
  <w:style w:type="character" w:customStyle="1" w:styleId="WW-Absatz-Standardschriftart11111111111111111111111111111111111">
    <w:name w:val="WW-Absatz-Standardschriftart11111111111111111111111111111111111"/>
    <w:rsid w:val="00A15742"/>
  </w:style>
  <w:style w:type="character" w:customStyle="1" w:styleId="WW-Absatz-Standardschriftart111111111111111111111111111111111111">
    <w:name w:val="WW-Absatz-Standardschriftart111111111111111111111111111111111111"/>
    <w:rsid w:val="00A15742"/>
  </w:style>
  <w:style w:type="character" w:customStyle="1" w:styleId="WW-Absatz-Standardschriftart1111111111111111111111111111111111111">
    <w:name w:val="WW-Absatz-Standardschriftart1111111111111111111111111111111111111"/>
    <w:rsid w:val="00A15742"/>
  </w:style>
  <w:style w:type="character" w:customStyle="1" w:styleId="WW-Absatz-Standardschriftart11111111111111111111111111111111111111">
    <w:name w:val="WW-Absatz-Standardschriftart11111111111111111111111111111111111111"/>
    <w:rsid w:val="00A15742"/>
  </w:style>
  <w:style w:type="character" w:customStyle="1" w:styleId="WW-Absatz-Standardschriftart111111111111111111111111111111111111111">
    <w:name w:val="WW-Absatz-Standardschriftart111111111111111111111111111111111111111"/>
    <w:rsid w:val="00A15742"/>
  </w:style>
  <w:style w:type="character" w:customStyle="1" w:styleId="WW-Absatz-Standardschriftart1111111111111111111111111111111111111111">
    <w:name w:val="WW-Absatz-Standardschriftart1111111111111111111111111111111111111111"/>
    <w:rsid w:val="00A15742"/>
  </w:style>
  <w:style w:type="character" w:customStyle="1" w:styleId="WW-Absatz-Standardschriftart11111111111111111111111111111111111111111">
    <w:name w:val="WW-Absatz-Standardschriftart11111111111111111111111111111111111111111"/>
    <w:rsid w:val="00A15742"/>
  </w:style>
  <w:style w:type="character" w:customStyle="1" w:styleId="WW-Absatz-Standardschriftart111111111111111111111111111111111111111111">
    <w:name w:val="WW-Absatz-Standardschriftart111111111111111111111111111111111111111111"/>
    <w:rsid w:val="00A15742"/>
  </w:style>
  <w:style w:type="character" w:customStyle="1" w:styleId="WW-Absatz-Standardschriftart1111111111111111111111111111111111111111111">
    <w:name w:val="WW-Absatz-Standardschriftart1111111111111111111111111111111111111111111"/>
    <w:rsid w:val="00A15742"/>
  </w:style>
  <w:style w:type="character" w:customStyle="1" w:styleId="WW-Absatz-Standardschriftart11111111111111111111111111111111111111111111">
    <w:name w:val="WW-Absatz-Standardschriftart11111111111111111111111111111111111111111111"/>
    <w:rsid w:val="00A15742"/>
  </w:style>
  <w:style w:type="character" w:customStyle="1" w:styleId="WW-Absatz-Standardschriftart111111111111111111111111111111111111111111111">
    <w:name w:val="WW-Absatz-Standardschriftart111111111111111111111111111111111111111111111"/>
    <w:rsid w:val="00A15742"/>
  </w:style>
  <w:style w:type="character" w:customStyle="1" w:styleId="WW-Absatz-Standardschriftart1111111111111111111111111111111111111111111111">
    <w:name w:val="WW-Absatz-Standardschriftart1111111111111111111111111111111111111111111111"/>
    <w:rsid w:val="00A15742"/>
  </w:style>
  <w:style w:type="character" w:customStyle="1" w:styleId="WW-Absatz-Standardschriftart11111111111111111111111111111111111111111111111">
    <w:name w:val="WW-Absatz-Standardschriftart11111111111111111111111111111111111111111111111"/>
    <w:rsid w:val="00A15742"/>
  </w:style>
  <w:style w:type="character" w:customStyle="1" w:styleId="20">
    <w:name w:val="Основной шрифт абзаца2"/>
    <w:rsid w:val="00A15742"/>
  </w:style>
  <w:style w:type="character" w:customStyle="1" w:styleId="WW-Absatz-Standardschriftart111111111111111111111111111111111111111111111111">
    <w:name w:val="WW-Absatz-Standardschriftart111111111111111111111111111111111111111111111111"/>
    <w:rsid w:val="00A15742"/>
  </w:style>
  <w:style w:type="character" w:customStyle="1" w:styleId="WW-Absatz-Standardschriftart1111111111111111111111111111111111111111111111111">
    <w:name w:val="WW-Absatz-Standardschriftart1111111111111111111111111111111111111111111111111"/>
    <w:rsid w:val="00A1574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15742"/>
  </w:style>
  <w:style w:type="character" w:customStyle="1" w:styleId="11">
    <w:name w:val="Основной шрифт абзаца1"/>
    <w:rsid w:val="00A15742"/>
  </w:style>
  <w:style w:type="character" w:customStyle="1" w:styleId="a3">
    <w:name w:val="Символ нумерации"/>
    <w:rsid w:val="00A15742"/>
  </w:style>
  <w:style w:type="character" w:customStyle="1" w:styleId="a4">
    <w:name w:val="Маркеры списка"/>
    <w:rsid w:val="00A15742"/>
    <w:rPr>
      <w:rFonts w:ascii="OpenSymbol" w:eastAsia="OpenSymbol" w:hAnsi="OpenSymbol" w:cs="OpenSymbol"/>
    </w:rPr>
  </w:style>
  <w:style w:type="character" w:customStyle="1" w:styleId="WW8Num6z0">
    <w:name w:val="WW8Num6z0"/>
    <w:rsid w:val="00A15742"/>
    <w:rPr>
      <w:rFonts w:ascii="Times New Roman" w:hAnsi="Times New Roman" w:cs="Times New Roman"/>
    </w:rPr>
  </w:style>
  <w:style w:type="character" w:customStyle="1" w:styleId="WW8Num4z0">
    <w:name w:val="WW8Num4z0"/>
    <w:rsid w:val="00A15742"/>
    <w:rPr>
      <w:color w:val="000000"/>
      <w:sz w:val="28"/>
    </w:rPr>
  </w:style>
  <w:style w:type="paragraph" w:customStyle="1" w:styleId="12">
    <w:name w:val="Заголовок1"/>
    <w:basedOn w:val="a"/>
    <w:next w:val="a5"/>
    <w:rsid w:val="00A15742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rsid w:val="00A15742"/>
    <w:pPr>
      <w:suppressAutoHyphens w:val="0"/>
      <w:jc w:val="both"/>
    </w:pPr>
    <w:rPr>
      <w:sz w:val="28"/>
    </w:rPr>
  </w:style>
  <w:style w:type="paragraph" w:styleId="a6">
    <w:name w:val="List"/>
    <w:basedOn w:val="a5"/>
    <w:rsid w:val="00A15742"/>
    <w:rPr>
      <w:rFonts w:cs="Tahoma"/>
    </w:rPr>
  </w:style>
  <w:style w:type="paragraph" w:customStyle="1" w:styleId="21">
    <w:name w:val="Название2"/>
    <w:basedOn w:val="a"/>
    <w:rsid w:val="00A15742"/>
    <w:pPr>
      <w:suppressLineNumbers/>
      <w:spacing w:before="120" w:after="120"/>
    </w:pPr>
    <w:rPr>
      <w:i/>
      <w:iCs/>
      <w:sz w:val="28"/>
      <w:szCs w:val="24"/>
    </w:rPr>
  </w:style>
  <w:style w:type="paragraph" w:customStyle="1" w:styleId="22">
    <w:name w:val="Указатель2"/>
    <w:basedOn w:val="a"/>
    <w:rsid w:val="00A15742"/>
    <w:pPr>
      <w:suppressLineNumbers/>
    </w:pPr>
  </w:style>
  <w:style w:type="paragraph" w:customStyle="1" w:styleId="13">
    <w:name w:val="Название1"/>
    <w:basedOn w:val="a"/>
    <w:rsid w:val="00A15742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4">
    <w:name w:val="Указатель1"/>
    <w:basedOn w:val="a"/>
    <w:rsid w:val="00A15742"/>
    <w:pPr>
      <w:suppressLineNumbers/>
    </w:pPr>
    <w:rPr>
      <w:rFonts w:cs="Tahoma"/>
    </w:rPr>
  </w:style>
  <w:style w:type="paragraph" w:styleId="a7">
    <w:name w:val="Balloon Text"/>
    <w:basedOn w:val="a"/>
    <w:rsid w:val="00A15742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15742"/>
    <w:pPr>
      <w:suppressLineNumbers/>
    </w:pPr>
  </w:style>
  <w:style w:type="paragraph" w:customStyle="1" w:styleId="a9">
    <w:name w:val="Заголовок таблицы"/>
    <w:basedOn w:val="a8"/>
    <w:rsid w:val="00A15742"/>
    <w:pPr>
      <w:jc w:val="center"/>
    </w:pPr>
    <w:rPr>
      <w:b/>
      <w:bCs/>
    </w:rPr>
  </w:style>
  <w:style w:type="paragraph" w:customStyle="1" w:styleId="ConsPlusNormal">
    <w:name w:val="ConsPlusNormal"/>
    <w:rsid w:val="00A157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ody Text Indent"/>
    <w:basedOn w:val="a"/>
    <w:rsid w:val="00A15742"/>
    <w:pPr>
      <w:spacing w:after="120"/>
      <w:ind w:left="283"/>
    </w:pPr>
  </w:style>
  <w:style w:type="paragraph" w:customStyle="1" w:styleId="15">
    <w:name w:val="Обычный1"/>
    <w:rsid w:val="00A15742"/>
    <w:pPr>
      <w:suppressAutoHyphens/>
    </w:pPr>
    <w:rPr>
      <w:rFonts w:eastAsia="Arial"/>
      <w:sz w:val="24"/>
      <w:lang w:eastAsia="ar-SA"/>
    </w:rPr>
  </w:style>
  <w:style w:type="paragraph" w:styleId="ab">
    <w:name w:val="header"/>
    <w:basedOn w:val="a"/>
    <w:link w:val="ac"/>
    <w:uiPriority w:val="99"/>
    <w:rsid w:val="00A15742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ae"/>
    <w:rsid w:val="00A15742"/>
    <w:pPr>
      <w:suppressLineNumbers/>
      <w:tabs>
        <w:tab w:val="center" w:pos="4819"/>
        <w:tab w:val="right" w:pos="9638"/>
      </w:tabs>
    </w:pPr>
  </w:style>
  <w:style w:type="character" w:customStyle="1" w:styleId="ac">
    <w:name w:val="Верхний колонтитул Знак"/>
    <w:link w:val="ab"/>
    <w:uiPriority w:val="99"/>
    <w:rsid w:val="00B74E91"/>
    <w:rPr>
      <w:kern w:val="1"/>
      <w:lang w:eastAsia="ar-SA"/>
    </w:rPr>
  </w:style>
  <w:style w:type="character" w:customStyle="1" w:styleId="10">
    <w:name w:val="Заголовок 1 Знак"/>
    <w:link w:val="1"/>
    <w:uiPriority w:val="9"/>
    <w:rsid w:val="00706434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styleId="af">
    <w:name w:val="Hyperlink"/>
    <w:rsid w:val="00706434"/>
    <w:rPr>
      <w:color w:val="0000FF"/>
      <w:u w:val="single"/>
    </w:rPr>
  </w:style>
  <w:style w:type="paragraph" w:customStyle="1" w:styleId="af0">
    <w:name w:val="Заголовок статьи"/>
    <w:basedOn w:val="a"/>
    <w:next w:val="a"/>
    <w:uiPriority w:val="99"/>
    <w:rsid w:val="0070643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kern w:val="0"/>
      <w:sz w:val="24"/>
      <w:szCs w:val="24"/>
      <w:lang w:eastAsia="ru-RU"/>
    </w:rPr>
  </w:style>
  <w:style w:type="character" w:customStyle="1" w:styleId="af1">
    <w:name w:val="Гипертекстовая ссылка"/>
    <w:uiPriority w:val="99"/>
    <w:rsid w:val="007C1F57"/>
    <w:rPr>
      <w:rFonts w:cs="Times New Roman"/>
      <w:b w:val="0"/>
      <w:color w:val="106BBE"/>
    </w:rPr>
  </w:style>
  <w:style w:type="paragraph" w:styleId="HTML">
    <w:name w:val="HTML Preformatted"/>
    <w:basedOn w:val="a"/>
    <w:link w:val="HTML0"/>
    <w:rsid w:val="00D32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</w:rPr>
  </w:style>
  <w:style w:type="character" w:customStyle="1" w:styleId="HTML0">
    <w:name w:val="Стандартный HTML Знак"/>
    <w:link w:val="HTML"/>
    <w:rsid w:val="00D325A9"/>
    <w:rPr>
      <w:rFonts w:ascii="Courier New" w:hAnsi="Courier New" w:cs="Courier New"/>
      <w:lang w:eastAsia="ar-SA"/>
    </w:rPr>
  </w:style>
  <w:style w:type="paragraph" w:customStyle="1" w:styleId="af2">
    <w:name w:val="Комментарий"/>
    <w:basedOn w:val="a"/>
    <w:next w:val="a"/>
    <w:uiPriority w:val="99"/>
    <w:rsid w:val="00D325A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D325A9"/>
    <w:rPr>
      <w:i/>
      <w:iCs/>
    </w:rPr>
  </w:style>
  <w:style w:type="character" w:customStyle="1" w:styleId="apple-style-span">
    <w:name w:val="apple-style-span"/>
    <w:rsid w:val="002C4467"/>
  </w:style>
  <w:style w:type="paragraph" w:customStyle="1" w:styleId="ConsNormal">
    <w:name w:val="ConsNormal"/>
    <w:rsid w:val="005B2D1C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af4">
    <w:name w:val="Цветовое выделение"/>
    <w:rsid w:val="005B2D1C"/>
    <w:rPr>
      <w:b/>
      <w:bCs/>
      <w:color w:val="000080"/>
      <w:sz w:val="20"/>
      <w:szCs w:val="20"/>
    </w:rPr>
  </w:style>
  <w:style w:type="paragraph" w:customStyle="1" w:styleId="31">
    <w:name w:val="Основной текст 31"/>
    <w:basedOn w:val="a"/>
    <w:rsid w:val="005B2D1C"/>
    <w:pPr>
      <w:widowControl w:val="0"/>
      <w:autoSpaceDE w:val="0"/>
      <w:jc w:val="both"/>
    </w:pPr>
    <w:rPr>
      <w:color w:val="FF0000"/>
      <w:kern w:val="0"/>
      <w:sz w:val="22"/>
    </w:rPr>
  </w:style>
  <w:style w:type="paragraph" w:customStyle="1" w:styleId="210">
    <w:name w:val="Основной текст 21"/>
    <w:basedOn w:val="a"/>
    <w:rsid w:val="005B2D1C"/>
    <w:pPr>
      <w:widowControl w:val="0"/>
      <w:autoSpaceDE w:val="0"/>
      <w:jc w:val="both"/>
    </w:pPr>
    <w:rPr>
      <w:i/>
      <w:kern w:val="0"/>
      <w:sz w:val="22"/>
      <w:lang w:val="en-US"/>
    </w:rPr>
  </w:style>
  <w:style w:type="character" w:customStyle="1" w:styleId="ae">
    <w:name w:val="Нижний колонтитул Знак"/>
    <w:link w:val="ad"/>
    <w:rsid w:val="005B2D1C"/>
    <w:rPr>
      <w:kern w:val="1"/>
      <w:lang w:eastAsia="ar-SA"/>
    </w:rPr>
  </w:style>
  <w:style w:type="paragraph" w:customStyle="1" w:styleId="ConsNonformat">
    <w:name w:val="ConsNonformat"/>
    <w:rsid w:val="009D02C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5">
    <w:name w:val="Normal (Web)"/>
    <w:basedOn w:val="a"/>
    <w:unhideWhenUsed/>
    <w:rsid w:val="00C06146"/>
    <w:pPr>
      <w:spacing w:before="280" w:after="280"/>
    </w:pPr>
    <w:rPr>
      <w:kern w:val="0"/>
      <w:sz w:val="24"/>
      <w:szCs w:val="24"/>
    </w:rPr>
  </w:style>
  <w:style w:type="paragraph" w:customStyle="1" w:styleId="ConsTitle">
    <w:name w:val="ConsTitle"/>
    <w:rsid w:val="00CC5845"/>
    <w:pPr>
      <w:widowControl w:val="0"/>
    </w:pPr>
    <w:rPr>
      <w:rFonts w:ascii="Arial" w:hAnsi="Arial"/>
      <w:b/>
    </w:rPr>
  </w:style>
  <w:style w:type="paragraph" w:customStyle="1" w:styleId="af6">
    <w:name w:val="Прижатый влево"/>
    <w:basedOn w:val="a"/>
    <w:next w:val="a"/>
    <w:uiPriority w:val="99"/>
    <w:rsid w:val="00584301"/>
    <w:pPr>
      <w:suppressAutoHyphens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6F35"/>
    <w:rPr>
      <w:rFonts w:asciiTheme="majorHAnsi" w:eastAsiaTheme="majorEastAsia" w:hAnsiTheme="majorHAnsi" w:cstheme="majorBidi"/>
      <w:i/>
      <w:iCs/>
      <w:color w:val="2E74B5" w:themeColor="accent1" w:themeShade="B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E6BA-EA19-4187-B151-CFF50C50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изъятии муниципального имущества из хозяйственного ведения м</vt:lpstr>
    </vt:vector>
  </TitlesOfParts>
  <Company/>
  <LinksUpToDate>false</LinksUpToDate>
  <CharactersWithSpaces>9558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муниципального имущества из хозяйственного ведения м</dc:title>
  <dc:subject/>
  <dc:creator>User</dc:creator>
  <cp:keywords/>
  <cp:lastModifiedBy>RePack by Diakov</cp:lastModifiedBy>
  <cp:revision>6</cp:revision>
  <cp:lastPrinted>2018-06-25T13:29:00Z</cp:lastPrinted>
  <dcterms:created xsi:type="dcterms:W3CDTF">2018-06-25T13:14:00Z</dcterms:created>
  <dcterms:modified xsi:type="dcterms:W3CDTF">2018-06-28T10:34:00Z</dcterms:modified>
</cp:coreProperties>
</file>